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5" w:rsidRPr="006F0875" w:rsidRDefault="006F0875" w:rsidP="006F0875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6F0875" w:rsidRPr="00F92C3E" w:rsidRDefault="00F92C3E" w:rsidP="006F0875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F0875"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7023"/>
      </w:tblGrid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6F0875" w:rsidRPr="006F0875" w:rsidRDefault="006F0875" w:rsidP="006F0875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6F0875" w:rsidRPr="006F0875" w:rsidRDefault="006F0875" w:rsidP="006F0875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6F0875" w:rsidRPr="00DF10EF" w:rsidTr="00DF10EF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F0875" w:rsidRPr="00DF10EF" w:rsidTr="00DF10EF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875" w:rsidRPr="00DF10EF" w:rsidTr="00DF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6F0875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6F0875" w:rsidRPr="00DF10EF" w:rsidRDefault="006F0875" w:rsidP="00DF10EF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6F0875" w:rsidRPr="00DF10EF" w:rsidRDefault="00DF10EF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="006F0875" w:rsidRPr="00DF10EF">
        <w:rPr>
          <w:rFonts w:ascii="Arial" w:hAnsi="Arial" w:cs="Arial"/>
          <w:b/>
          <w:i/>
          <w:sz w:val="24"/>
        </w:rPr>
        <w:t xml:space="preserve"> p. Ryszard</w:t>
      </w:r>
      <w:r w:rsidRPr="00DF10EF">
        <w:rPr>
          <w:rFonts w:ascii="Arial" w:hAnsi="Arial" w:cs="Arial"/>
          <w:b/>
          <w:i/>
          <w:sz w:val="24"/>
        </w:rPr>
        <w:t xml:space="preserve"> Dziedzic – Dyrektor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 xml:space="preserve">ul. </w:t>
      </w:r>
      <w:r w:rsidR="00DF10EF" w:rsidRPr="00DF10EF">
        <w:rPr>
          <w:rFonts w:ascii="Arial" w:hAnsi="Arial" w:cs="Arial"/>
          <w:b/>
          <w:i/>
          <w:sz w:val="24"/>
        </w:rPr>
        <w:t>Gdańska 56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</w:t>
      </w:r>
      <w:r w:rsidR="00DF10EF" w:rsidRPr="00DF10EF">
        <w:rPr>
          <w:rFonts w:ascii="Arial" w:hAnsi="Arial" w:cs="Arial"/>
          <w:b/>
          <w:i/>
          <w:sz w:val="24"/>
        </w:rPr>
        <w:t>700</w:t>
      </w:r>
      <w:r w:rsidRPr="00DF10EF">
        <w:rPr>
          <w:rFonts w:ascii="Arial" w:hAnsi="Arial" w:cs="Arial"/>
          <w:b/>
          <w:i/>
          <w:sz w:val="24"/>
        </w:rPr>
        <w:t xml:space="preserve"> </w:t>
      </w:r>
      <w:r w:rsidR="00DF10EF" w:rsidRPr="00DF10EF">
        <w:rPr>
          <w:rFonts w:ascii="Arial" w:hAnsi="Arial" w:cs="Arial"/>
          <w:b/>
          <w:i/>
          <w:sz w:val="24"/>
        </w:rPr>
        <w:t>Czarnków</w:t>
      </w:r>
    </w:p>
    <w:p w:rsidR="006F0875" w:rsidRPr="00DF10EF" w:rsidRDefault="006F0875" w:rsidP="006F0875">
      <w:pPr>
        <w:jc w:val="center"/>
        <w:rPr>
          <w:rFonts w:ascii="Arial" w:hAnsi="Arial" w:cs="Arial"/>
          <w:b/>
        </w:rPr>
      </w:pPr>
    </w:p>
    <w:p w:rsidR="006F0875" w:rsidRPr="00DF10EF" w:rsidRDefault="006F0875" w:rsidP="006F0875">
      <w:pPr>
        <w:rPr>
          <w:rFonts w:ascii="Arial" w:hAnsi="Arial" w:cs="Arial"/>
          <w:b/>
        </w:rPr>
      </w:pPr>
    </w:p>
    <w:p w:rsidR="006F0875" w:rsidRPr="00DF10EF" w:rsidRDefault="006F0875" w:rsidP="006F0875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6F0875" w:rsidRPr="00DF10EF" w:rsidRDefault="006F0875" w:rsidP="00DF10EF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6F0875" w:rsidRPr="00337874" w:rsidRDefault="006F0875" w:rsidP="006550C2">
      <w:pPr>
        <w:jc w:val="both"/>
        <w:rPr>
          <w:rFonts w:ascii="Arial" w:hAnsi="Arial" w:cs="Arial"/>
          <w:b/>
          <w:sz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 xml:space="preserve">dla przetargu nieograniczonego na </w:t>
      </w:r>
      <w:r w:rsidR="00643036">
        <w:rPr>
          <w:rFonts w:ascii="Arial" w:hAnsi="Arial" w:cs="Arial"/>
          <w:b/>
          <w:sz w:val="22"/>
          <w:szCs w:val="22"/>
        </w:rPr>
        <w:t>Przebudowę drogi – budowę</w:t>
      </w:r>
      <w:bookmarkStart w:id="0" w:name="_GoBack"/>
      <w:bookmarkEnd w:id="0"/>
      <w:r w:rsidR="00195145" w:rsidRPr="00195145">
        <w:rPr>
          <w:rFonts w:ascii="Arial" w:hAnsi="Arial" w:cs="Arial"/>
          <w:b/>
          <w:sz w:val="22"/>
          <w:szCs w:val="22"/>
        </w:rPr>
        <w:t xml:space="preserve"> chodnika przy drodze powiatowej nr 1345P w m. Śmieszkowo – I</w:t>
      </w:r>
      <w:r w:rsidR="00195145">
        <w:rPr>
          <w:rFonts w:ascii="Arial" w:hAnsi="Arial" w:cs="Arial"/>
          <w:b/>
          <w:sz w:val="22"/>
          <w:szCs w:val="22"/>
        </w:rPr>
        <w:t>I</w:t>
      </w:r>
      <w:r w:rsidR="00195145" w:rsidRPr="00195145">
        <w:rPr>
          <w:rFonts w:ascii="Arial" w:hAnsi="Arial" w:cs="Arial"/>
          <w:b/>
          <w:sz w:val="22"/>
          <w:szCs w:val="22"/>
        </w:rPr>
        <w:t xml:space="preserve"> ETAP</w:t>
      </w:r>
      <w:r w:rsidR="00DF10EF" w:rsidRPr="00DF10EF">
        <w:rPr>
          <w:rFonts w:ascii="Arial" w:hAnsi="Arial" w:cs="Arial"/>
          <w:b/>
          <w:sz w:val="22"/>
        </w:rPr>
        <w:t xml:space="preserve"> </w:t>
      </w:r>
      <w:r w:rsidRPr="00DF10EF">
        <w:rPr>
          <w:rFonts w:ascii="Arial" w:hAnsi="Arial" w:cs="Arial"/>
          <w:sz w:val="22"/>
        </w:rPr>
        <w:t>(Z</w:t>
      </w:r>
      <w:r w:rsidR="00DF10EF" w:rsidRPr="00DF10EF">
        <w:rPr>
          <w:rFonts w:ascii="Arial" w:hAnsi="Arial" w:cs="Arial"/>
          <w:sz w:val="22"/>
        </w:rPr>
        <w:t>D</w:t>
      </w:r>
      <w:r w:rsidRPr="00DF10EF">
        <w:rPr>
          <w:rFonts w:ascii="Arial" w:hAnsi="Arial" w:cs="Arial"/>
          <w:sz w:val="22"/>
        </w:rPr>
        <w:t>P</w:t>
      </w:r>
      <w:r w:rsidR="00DF10EF" w:rsidRPr="00DF10EF">
        <w:rPr>
          <w:rFonts w:ascii="Arial" w:hAnsi="Arial" w:cs="Arial"/>
          <w:sz w:val="22"/>
        </w:rPr>
        <w:t>-</w:t>
      </w:r>
      <w:r w:rsidRPr="00DF10EF">
        <w:rPr>
          <w:rFonts w:ascii="Arial" w:hAnsi="Arial" w:cs="Arial"/>
          <w:sz w:val="22"/>
        </w:rPr>
        <w:t>2</w:t>
      </w:r>
      <w:r w:rsidR="00DF10EF" w:rsidRPr="00DF10EF">
        <w:rPr>
          <w:rFonts w:ascii="Arial" w:hAnsi="Arial" w:cs="Arial"/>
          <w:sz w:val="22"/>
        </w:rPr>
        <w:t>.2410</w:t>
      </w:r>
      <w:r w:rsidRPr="00DF10EF">
        <w:rPr>
          <w:rFonts w:ascii="Arial" w:hAnsi="Arial" w:cs="Arial"/>
          <w:sz w:val="22"/>
        </w:rPr>
        <w:t>.</w:t>
      </w:r>
      <w:r w:rsidR="00195145">
        <w:rPr>
          <w:rFonts w:ascii="Arial" w:hAnsi="Arial" w:cs="Arial"/>
          <w:sz w:val="22"/>
        </w:rPr>
        <w:t>9</w:t>
      </w:r>
      <w:r w:rsidRPr="00DF10EF">
        <w:rPr>
          <w:rFonts w:ascii="Arial" w:hAnsi="Arial" w:cs="Arial"/>
          <w:sz w:val="22"/>
        </w:rPr>
        <w:t>.2015)</w:t>
      </w:r>
      <w:r w:rsidR="00337874">
        <w:rPr>
          <w:rFonts w:ascii="Arial" w:hAnsi="Arial" w:cs="Arial"/>
          <w:sz w:val="22"/>
        </w:rPr>
        <w:t xml:space="preserve"> </w:t>
      </w:r>
      <w:r w:rsidRPr="00DF10EF">
        <w:rPr>
          <w:rFonts w:ascii="Arial" w:hAnsi="Arial" w:cs="Arial"/>
          <w:sz w:val="22"/>
        </w:rPr>
        <w:t>oferujemy wykonanie przedmiotu zamówienia w zakresie określonym specyfikacją istotnych warunków zamówienia (SIWZ) oraz obowiązującymi p</w:t>
      </w:r>
      <w:r w:rsidR="00337874">
        <w:rPr>
          <w:rFonts w:ascii="Arial" w:hAnsi="Arial" w:cs="Arial"/>
          <w:sz w:val="22"/>
        </w:rPr>
        <w:t xml:space="preserve">rzepisami za cenę kosztorysową </w:t>
      </w:r>
      <w:r w:rsidRPr="00DF10EF">
        <w:rPr>
          <w:rFonts w:ascii="Arial" w:hAnsi="Arial" w:cs="Arial"/>
          <w:sz w:val="22"/>
        </w:rPr>
        <w:t xml:space="preserve">w następującej wysokości: </w:t>
      </w:r>
    </w:p>
    <w:p w:rsidR="006550C2" w:rsidRPr="00DF10EF" w:rsidRDefault="006550C2" w:rsidP="006550C2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6F0875" w:rsidRPr="00DF10EF" w:rsidTr="00DF10EF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430A" w:rsidRPr="00C15676" w:rsidRDefault="00F6430A" w:rsidP="006F08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F0875" w:rsidRPr="00223548" w:rsidRDefault="00820F4A" w:rsidP="006F0875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8" style="position:absolute;margin-left:127.6pt;margin-top:18.45pt;width:65.2pt;height:16.95pt;z-index:251660288;mso-width-relative:margin;mso-height-relative:margin"/>
        </w:pict>
      </w:r>
      <w:r w:rsidR="006F0875"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6F0875" w:rsidRPr="00C15676" w:rsidRDefault="006F0875" w:rsidP="006F087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6F0875" w:rsidRPr="00195145" w:rsidRDefault="006F0875" w:rsidP="0092093E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 w:rsidR="00F6430A">
        <w:rPr>
          <w:rFonts w:ascii="Arial" w:hAnsi="Arial" w:cs="Arial"/>
          <w:i/>
          <w:sz w:val="22"/>
          <w:szCs w:val="22"/>
        </w:rPr>
        <w:t xml:space="preserve"> wykonania zamówienie. Wskazana </w:t>
      </w:r>
      <w:r w:rsidRPr="00C15676">
        <w:rPr>
          <w:rFonts w:ascii="Arial" w:hAnsi="Arial" w:cs="Arial"/>
          <w:i/>
          <w:sz w:val="22"/>
          <w:szCs w:val="22"/>
        </w:rPr>
        <w:t xml:space="preserve">liczba dni  nie może być </w:t>
      </w:r>
      <w:r w:rsidRPr="00F6355C">
        <w:rPr>
          <w:rFonts w:ascii="Arial" w:hAnsi="Arial" w:cs="Arial"/>
          <w:i/>
          <w:sz w:val="22"/>
          <w:szCs w:val="22"/>
        </w:rPr>
        <w:t xml:space="preserve">krótsza niż </w:t>
      </w:r>
      <w:r w:rsidR="00F6355C" w:rsidRPr="00F6355C">
        <w:rPr>
          <w:rFonts w:ascii="Arial" w:hAnsi="Arial" w:cs="Arial"/>
          <w:i/>
          <w:sz w:val="22"/>
          <w:szCs w:val="22"/>
        </w:rPr>
        <w:t>40, ani dłuższa niż 6</w:t>
      </w:r>
      <w:r w:rsidRPr="00F6355C">
        <w:rPr>
          <w:rFonts w:ascii="Arial" w:hAnsi="Arial" w:cs="Arial"/>
          <w:i/>
          <w:sz w:val="22"/>
          <w:szCs w:val="22"/>
        </w:rPr>
        <w:t>0.</w:t>
      </w:r>
    </w:p>
    <w:p w:rsidR="006F0875" w:rsidRPr="00C15676" w:rsidRDefault="00820F4A" w:rsidP="0092093E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820F4A">
        <w:rPr>
          <w:rFonts w:ascii="Arial" w:hAnsi="Arial" w:cs="Arial"/>
          <w:i/>
          <w:noProof/>
          <w:sz w:val="22"/>
          <w:szCs w:val="22"/>
        </w:rPr>
        <w:pict>
          <v:rect id="_x0000_s1029" style="position:absolute;left:0;text-align:left;margin-left:166.1pt;margin-top:18.65pt;width:65.2pt;height:16.95pt;z-index:251661312;mso-width-relative:margin;mso-height-relative:margin"/>
        </w:pict>
      </w:r>
    </w:p>
    <w:p w:rsidR="0092093E" w:rsidRDefault="006F0875" w:rsidP="0092093E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6F0875" w:rsidRPr="00F6355C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</w:t>
      </w:r>
      <w:r w:rsidRPr="00F6355C">
        <w:rPr>
          <w:rFonts w:ascii="Arial" w:hAnsi="Arial" w:cs="Arial"/>
          <w:i/>
          <w:sz w:val="22"/>
          <w:szCs w:val="22"/>
        </w:rPr>
        <w:t xml:space="preserve">36 miesięcy, ani dłuższa niż </w:t>
      </w:r>
      <w:r w:rsidR="00F6430A" w:rsidRPr="00F6355C">
        <w:rPr>
          <w:rFonts w:ascii="Arial" w:hAnsi="Arial" w:cs="Arial"/>
          <w:i/>
          <w:sz w:val="22"/>
          <w:szCs w:val="22"/>
        </w:rPr>
        <w:t>60</w:t>
      </w:r>
      <w:r w:rsidR="0092093E" w:rsidRPr="00F6355C">
        <w:rPr>
          <w:rFonts w:ascii="Arial" w:hAnsi="Arial" w:cs="Arial"/>
          <w:i/>
          <w:sz w:val="22"/>
          <w:szCs w:val="22"/>
        </w:rPr>
        <w:t xml:space="preserve"> miesią</w:t>
      </w:r>
      <w:r w:rsidRPr="00F6355C">
        <w:rPr>
          <w:rFonts w:ascii="Arial" w:hAnsi="Arial" w:cs="Arial"/>
          <w:i/>
          <w:sz w:val="22"/>
          <w:szCs w:val="22"/>
        </w:rPr>
        <w:t>c</w:t>
      </w:r>
      <w:r w:rsidR="0092093E" w:rsidRPr="00F6355C">
        <w:rPr>
          <w:rFonts w:ascii="Arial" w:hAnsi="Arial" w:cs="Arial"/>
          <w:i/>
          <w:sz w:val="22"/>
          <w:szCs w:val="22"/>
        </w:rPr>
        <w:t>e</w:t>
      </w:r>
      <w:r w:rsidRPr="00F6355C">
        <w:rPr>
          <w:rFonts w:ascii="Arial" w:hAnsi="Arial" w:cs="Arial"/>
          <w:i/>
          <w:sz w:val="22"/>
          <w:szCs w:val="22"/>
        </w:rPr>
        <w:t>.</w:t>
      </w:r>
    </w:p>
    <w:p w:rsidR="0092093E" w:rsidRPr="0092093E" w:rsidRDefault="0092093E" w:rsidP="0092093E">
      <w:pPr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92093E" w:rsidP="006F08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</w:t>
      </w:r>
      <w:r w:rsidR="006F0875" w:rsidRPr="0092093E">
        <w:rPr>
          <w:rFonts w:ascii="Arial" w:hAnsi="Arial" w:cs="Arial"/>
          <w:b/>
          <w:bCs/>
          <w:sz w:val="22"/>
          <w:szCs w:val="22"/>
        </w:rPr>
        <w:t>V. Oświadczamy, że:</w:t>
      </w:r>
    </w:p>
    <w:p w:rsidR="006F0875" w:rsidRPr="0092093E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6F0875" w:rsidRPr="0092093E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6F0875" w:rsidRPr="0092093E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6F0875" w:rsidRPr="0092093E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eastAsia="BookAntiqua" w:hAnsi="Arial" w:cs="Arial"/>
          <w:sz w:val="22"/>
          <w:szCs w:val="22"/>
        </w:rPr>
        <w:t>wadium zostało wniesione w formie: ………………………...……………</w:t>
      </w:r>
    </w:p>
    <w:p w:rsidR="006F0875" w:rsidRPr="00F6430A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 w:rsidR="0092093E"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 w:rsidR="0092093E"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6F0875" w:rsidRPr="0092093E" w:rsidTr="00F92C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6F0875" w:rsidRPr="0092093E" w:rsidTr="00F92C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6F0875" w:rsidRPr="0092093E" w:rsidTr="00F6430A">
        <w:trPr>
          <w:cantSplit/>
          <w:trHeight w:val="361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F0875" w:rsidRPr="0092093E" w:rsidTr="00F6430A">
        <w:trPr>
          <w:cantSplit/>
          <w:trHeight w:val="347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F0875" w:rsidRPr="0092093E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6F0875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6F0875" w:rsidRPr="0092093E" w:rsidTr="009209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6F0875" w:rsidRPr="0092093E" w:rsidTr="0092093E">
        <w:trPr>
          <w:trHeight w:val="1283"/>
          <w:jc w:val="center"/>
        </w:trPr>
        <w:tc>
          <w:tcPr>
            <w:tcW w:w="67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EE7D80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6F0875" w:rsidRPr="0092093E" w:rsidTr="009209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6F0875" w:rsidRPr="0092093E" w:rsidTr="00DF10EF">
        <w:trPr>
          <w:trHeight w:val="1283"/>
          <w:jc w:val="center"/>
        </w:trPr>
        <w:tc>
          <w:tcPr>
            <w:tcW w:w="56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92093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Bank i nr konta bankowego, na które zostanie zwrócone wadium </w:t>
      </w:r>
      <w:r w:rsidR="0092093E">
        <w:rPr>
          <w:rFonts w:ascii="Arial" w:hAnsi="Arial" w:cs="Arial"/>
          <w:i/>
          <w:sz w:val="22"/>
          <w:szCs w:val="22"/>
        </w:rPr>
        <w:t>(jeżeli zostało wniesione w </w:t>
      </w:r>
      <w:r w:rsidRPr="0092093E">
        <w:rPr>
          <w:rFonts w:ascii="Arial" w:hAnsi="Arial" w:cs="Arial"/>
          <w:i/>
          <w:sz w:val="22"/>
          <w:szCs w:val="22"/>
        </w:rPr>
        <w:t>pieniądzu):</w:t>
      </w:r>
    </w:p>
    <w:p w:rsidR="006F0875" w:rsidRPr="0092093E" w:rsidRDefault="006F0875" w:rsidP="006F0875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92093E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VI.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6F0875" w:rsidRPr="0092093E" w:rsidRDefault="006F0875" w:rsidP="00EE7D80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EE7D80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EE7D80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EE7D80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6F0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2015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92C3E" w:rsidRDefault="0092093E" w:rsidP="0092093E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</w:t>
      </w:r>
      <w:r w:rsidR="00F92C3E" w:rsidRPr="00BF2CB7">
        <w:rPr>
          <w:rFonts w:ascii="Arial" w:hAnsi="Arial" w:cs="Arial"/>
          <w:sz w:val="16"/>
          <w:szCs w:val="22"/>
        </w:rPr>
        <w:t xml:space="preserve">  m</w:t>
      </w:r>
      <w:r w:rsidR="006F0875" w:rsidRPr="00BF2CB7">
        <w:rPr>
          <w:rFonts w:ascii="Arial" w:hAnsi="Arial" w:cs="Arial"/>
          <w:sz w:val="16"/>
          <w:szCs w:val="22"/>
        </w:rPr>
        <w:t>iejscowość</w:t>
      </w:r>
      <w:r w:rsidR="006F0875" w:rsidRPr="0092093E">
        <w:rPr>
          <w:rFonts w:ascii="Arial" w:hAnsi="Arial" w:cs="Arial"/>
          <w:sz w:val="16"/>
          <w:szCs w:val="22"/>
        </w:rPr>
        <w:tab/>
      </w:r>
      <w:r w:rsidR="00F92C3E">
        <w:rPr>
          <w:rFonts w:ascii="Arial" w:hAnsi="Arial" w:cs="Arial"/>
          <w:sz w:val="16"/>
          <w:szCs w:val="22"/>
        </w:rPr>
        <w:t xml:space="preserve">         </w:t>
      </w:r>
      <w:r w:rsidR="006F0875"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92C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="006F0875"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6F0875" w:rsidRPr="009209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="006F0875" w:rsidRPr="0092093E">
        <w:rPr>
          <w:rFonts w:ascii="Arial" w:hAnsi="Arial" w:cs="Arial"/>
          <w:sz w:val="16"/>
          <w:szCs w:val="22"/>
        </w:rPr>
        <w:t>oraz pieczątka /  pieczątki</w:t>
      </w:r>
    </w:p>
    <w:p w:rsidR="006F0875" w:rsidRPr="0092093E" w:rsidRDefault="006F0875" w:rsidP="006F0875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9706C6" w:rsidRPr="00D750E7" w:rsidRDefault="009706C6" w:rsidP="00A16332">
      <w:pPr>
        <w:jc w:val="both"/>
        <w:rPr>
          <w:rFonts w:ascii="Arial" w:hAnsi="Arial" w:cs="Arial"/>
          <w:sz w:val="18"/>
        </w:rPr>
      </w:pPr>
    </w:p>
    <w:p w:rsidR="00D64D38" w:rsidRPr="00650DCE" w:rsidRDefault="00D64D38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F92C3E" w:rsidRDefault="00F92C3E">
      <w:pPr>
        <w:rPr>
          <w:rFonts w:ascii="Arial" w:hAnsi="Arial" w:cs="Arial"/>
        </w:rPr>
      </w:pPr>
    </w:p>
    <w:p w:rsidR="00F92C3E" w:rsidRPr="00F92C3E" w:rsidRDefault="00F92C3E" w:rsidP="00F92C3E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F92C3E" w:rsidRPr="00D4103B" w:rsidRDefault="00F92C3E" w:rsidP="00F92C3E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F92C3E" w:rsidRP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A06904" w:rsidP="00F6430A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Składaj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="00F92C3E"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ofert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post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(Z</w:t>
      </w:r>
      <w:r w:rsidR="00F92C3E">
        <w:rPr>
          <w:rFonts w:ascii="Arial" w:hAnsi="Arial" w:cs="Arial"/>
          <w:b/>
          <w:sz w:val="22"/>
          <w:szCs w:val="22"/>
        </w:rPr>
        <w:t>DP-</w:t>
      </w:r>
      <w:r w:rsidR="00F92C3E" w:rsidRPr="00F92C3E">
        <w:rPr>
          <w:rFonts w:ascii="Arial" w:hAnsi="Arial" w:cs="Arial"/>
          <w:b/>
          <w:sz w:val="22"/>
          <w:szCs w:val="22"/>
        </w:rPr>
        <w:t>2</w:t>
      </w:r>
      <w:r w:rsidR="00F92C3E">
        <w:rPr>
          <w:rFonts w:ascii="Arial" w:hAnsi="Arial" w:cs="Arial"/>
          <w:b/>
          <w:sz w:val="22"/>
          <w:szCs w:val="22"/>
        </w:rPr>
        <w:t>.2410.</w:t>
      </w:r>
      <w:r w:rsidR="00195145">
        <w:rPr>
          <w:rFonts w:ascii="Arial" w:hAnsi="Arial" w:cs="Arial"/>
          <w:b/>
          <w:sz w:val="22"/>
          <w:szCs w:val="22"/>
        </w:rPr>
        <w:t>9</w:t>
      </w:r>
      <w:r w:rsidR="00F92C3E" w:rsidRPr="00F92C3E">
        <w:rPr>
          <w:rFonts w:ascii="Arial" w:hAnsi="Arial" w:cs="Arial"/>
          <w:b/>
          <w:sz w:val="22"/>
          <w:szCs w:val="22"/>
        </w:rPr>
        <w:t>.2015) prowadzonym w trybie przetargu nieograniczonego o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="00F92C3E" w:rsidRPr="00F92C3E">
        <w:rPr>
          <w:rFonts w:ascii="Arial" w:hAnsi="Arial" w:cs="Arial"/>
          <w:b/>
          <w:sz w:val="22"/>
          <w:szCs w:val="22"/>
        </w:rPr>
        <w:t>wiadczam/my,</w:t>
      </w:r>
      <w:r w:rsidR="00F92C3E" w:rsidRPr="00F92C3E">
        <w:rPr>
          <w:rFonts w:ascii="Arial" w:hAnsi="Arial" w:cs="Arial"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 w:rsidR="00BF2CB7">
        <w:rPr>
          <w:rFonts w:ascii="Arial" w:hAnsi="Arial" w:cs="Arial"/>
          <w:b/>
          <w:sz w:val="22"/>
          <w:szCs w:val="22"/>
        </w:rPr>
        <w:t>art. 22 ust. 1 ustawy z dnia 29 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="00F92C3E"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F92C3E" w:rsidRPr="00F92C3E" w:rsidRDefault="00F92C3E" w:rsidP="00EE7D80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F92C3E" w:rsidRPr="00F92C3E" w:rsidRDefault="00F92C3E" w:rsidP="00EE7D80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F92C3E" w:rsidRPr="00F92C3E" w:rsidRDefault="00F92C3E" w:rsidP="00EE7D80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F92C3E" w:rsidRPr="00F92C3E" w:rsidRDefault="00F92C3E" w:rsidP="00EE7D80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F92C3E" w:rsidRPr="00F92C3E" w:rsidRDefault="00F92C3E" w:rsidP="00F92C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2015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 w:rsidR="00A06904"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06904" w:rsidRDefault="00A06904" w:rsidP="00F92C3E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92C3E" w:rsidRPr="00A06904">
        <w:rPr>
          <w:rFonts w:ascii="Arial" w:hAnsi="Arial" w:cs="Arial"/>
          <w:sz w:val="16"/>
          <w:szCs w:val="22"/>
        </w:rPr>
        <w:t>iejscowość</w:t>
      </w:r>
      <w:r w:rsidR="00F92C3E"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F92C3E" w:rsidRPr="00A06904" w:rsidRDefault="00F92C3E" w:rsidP="00A06904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Pr="00D4103B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Pr="00F6430A" w:rsidRDefault="00F92C3E" w:rsidP="00AF7AE6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</w:t>
      </w:r>
      <w:r w:rsidR="00BF2CB7">
        <w:rPr>
          <w:rFonts w:ascii="Arial" w:hAnsi="Arial" w:cs="Arial"/>
          <w:b/>
          <w:sz w:val="24"/>
          <w:szCs w:val="22"/>
        </w:rPr>
        <w:t xml:space="preserve">           Załącznik nr 3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</w:t>
      </w:r>
      <w:r w:rsidR="00195145">
        <w:rPr>
          <w:rFonts w:ascii="Arial" w:hAnsi="Arial" w:cs="Arial"/>
          <w:sz w:val="22"/>
          <w:szCs w:val="22"/>
        </w:rPr>
        <w:t>9</w:t>
      </w:r>
      <w:r w:rsidRPr="00AF7AE6">
        <w:rPr>
          <w:rFonts w:ascii="Arial" w:hAnsi="Arial" w:cs="Arial"/>
          <w:sz w:val="22"/>
          <w:szCs w:val="22"/>
        </w:rPr>
        <w:t>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24 ust. 1 ustawy z dnia 29 stycznia 2004 r. </w:t>
      </w:r>
      <w:r>
        <w:rPr>
          <w:rFonts w:ascii="Arial" w:hAnsi="Arial" w:cs="Arial"/>
          <w:sz w:val="22"/>
          <w:szCs w:val="22"/>
        </w:rPr>
        <w:t>Prawo zamówień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2015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F7AE6" w:rsidRPr="00AF7AE6" w:rsidRDefault="00AF7AE6" w:rsidP="00AF7AE6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430A" w:rsidRDefault="00F6430A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Pr="00F6430A" w:rsidRDefault="00BF2CB7" w:rsidP="00F6430A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="00BF2CB7"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5035B4" w:rsidRPr="00BF2CB7" w:rsidRDefault="00BF2CB7" w:rsidP="005035B4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="005035B4" w:rsidRPr="00BF2CB7">
        <w:rPr>
          <w:rFonts w:ascii="Arial" w:hAnsi="Arial" w:cs="Arial"/>
          <w:sz w:val="16"/>
          <w:szCs w:val="22"/>
        </w:rPr>
        <w:t>(pieczęć adresowa Wykonawcy)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5035B4" w:rsidRPr="005035B4" w:rsidRDefault="005035B4" w:rsidP="00503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5035B4" w:rsidRPr="005035B4" w:rsidRDefault="00BF2CB7" w:rsidP="005035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="005035B4"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>e</w:t>
      </w:r>
      <w:r w:rsidR="00F6430A">
        <w:rPr>
          <w:rFonts w:ascii="Arial" w:hAnsi="Arial" w:cs="Arial"/>
          <w:sz w:val="22"/>
          <w:szCs w:val="22"/>
        </w:rPr>
        <w:t xml:space="preserve"> </w:t>
      </w:r>
      <w:r w:rsidR="005035B4" w:rsidRPr="005035B4">
        <w:rPr>
          <w:rFonts w:ascii="Arial" w:hAnsi="Arial" w:cs="Arial"/>
          <w:sz w:val="22"/>
          <w:szCs w:val="22"/>
        </w:rPr>
        <w:t>zm.)</w:t>
      </w:r>
    </w:p>
    <w:p w:rsidR="005035B4" w:rsidRPr="005035B4" w:rsidRDefault="005035B4" w:rsidP="005035B4">
      <w:pPr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 w:rsidR="00BF2CB7"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 w:rsidR="00BF2CB7"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 w:rsidR="00195145">
        <w:rPr>
          <w:rFonts w:ascii="Arial" w:hAnsi="Arial" w:cs="Arial"/>
          <w:sz w:val="22"/>
          <w:szCs w:val="22"/>
        </w:rPr>
        <w:t>9</w:t>
      </w:r>
      <w:r w:rsidRPr="005035B4">
        <w:rPr>
          <w:rFonts w:ascii="Arial" w:hAnsi="Arial" w:cs="Arial"/>
          <w:sz w:val="22"/>
          <w:szCs w:val="22"/>
        </w:rPr>
        <w:t>.2015)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5035B4" w:rsidRPr="00BF2CB7" w:rsidRDefault="005035B4" w:rsidP="005035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</w:t>
      </w:r>
      <w:r w:rsidR="00BF2CB7" w:rsidRPr="00BF2CB7">
        <w:rPr>
          <w:rFonts w:ascii="Arial" w:hAnsi="Arial" w:cs="Arial"/>
          <w:sz w:val="18"/>
          <w:szCs w:val="22"/>
        </w:rPr>
        <w:t>………………………………………………</w:t>
      </w:r>
      <w:r w:rsidR="00BF2CB7"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="00BF2CB7" w:rsidRPr="00BF2CB7">
        <w:rPr>
          <w:rFonts w:ascii="Arial" w:hAnsi="Arial" w:cs="Arial"/>
          <w:sz w:val="18"/>
          <w:szCs w:val="22"/>
        </w:rPr>
        <w:t>…</w:t>
      </w:r>
      <w:r w:rsidRPr="00BF2CB7">
        <w:rPr>
          <w:rFonts w:ascii="Arial" w:hAnsi="Arial" w:cs="Arial"/>
          <w:sz w:val="18"/>
          <w:szCs w:val="22"/>
        </w:rPr>
        <w:t>………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(nazwa i adres Wykonawcy)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 w:rsidR="00BF2CB7"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 w:rsidR="00BF2CB7"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 w:rsidR="00BF2CB7"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 w:rsidR="00BF2CB7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5035B4" w:rsidRPr="005035B4" w:rsidTr="00BF2CB7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5035B4" w:rsidRPr="00BF2CB7" w:rsidTr="00BF2CB7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2015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 w:rsidR="00BF2CB7"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5035B4" w:rsidRPr="00BF2CB7" w:rsidRDefault="00BF2CB7" w:rsidP="005035B4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5035B4" w:rsidRPr="00BF2CB7">
        <w:rPr>
          <w:rFonts w:ascii="Arial" w:hAnsi="Arial" w:cs="Arial"/>
          <w:sz w:val="16"/>
          <w:szCs w:val="22"/>
        </w:rPr>
        <w:t>iejscowość</w:t>
      </w:r>
      <w:r w:rsidR="005035B4"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5035B4" w:rsidRPr="00BF2CB7" w:rsidRDefault="005035B4" w:rsidP="00BF2CB7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5035B4" w:rsidRPr="00BF2CB7" w:rsidRDefault="005035B4" w:rsidP="005035B4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5035B4" w:rsidRPr="00BF2CB7" w:rsidRDefault="005035B4" w:rsidP="005035B4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5035B4" w:rsidRPr="005035B4" w:rsidRDefault="005035B4" w:rsidP="005035B4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5035B4" w:rsidRPr="00BF2CB7" w:rsidRDefault="005035B4" w:rsidP="005035B4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AF7AE6" w:rsidRPr="00762F48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762F48" w:rsidRP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762F48" w:rsidRPr="00762F48" w:rsidRDefault="00762F48" w:rsidP="00762F48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762F48" w:rsidRPr="00762F48" w:rsidRDefault="00762F48" w:rsidP="00762F48">
      <w:pPr>
        <w:jc w:val="right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762F48" w:rsidRPr="00762F48" w:rsidRDefault="00762F48" w:rsidP="00762F48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701"/>
        <w:gridCol w:w="3261"/>
        <w:gridCol w:w="3118"/>
      </w:tblGrid>
      <w:tr w:rsidR="00762F48" w:rsidRPr="00762F48" w:rsidTr="00762F48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762F48" w:rsidRPr="00762F48" w:rsidRDefault="00762F48" w:rsidP="00762F48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762F48" w:rsidRPr="00762F48" w:rsidTr="00762F48">
        <w:trPr>
          <w:trHeight w:val="2174"/>
        </w:trPr>
        <w:tc>
          <w:tcPr>
            <w:tcW w:w="709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762F48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762F48" w:rsidRPr="00762F48" w:rsidRDefault="00762F48" w:rsidP="00762F48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2015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762F48" w:rsidRDefault="00762F48" w:rsidP="00762F48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762F48" w:rsidRPr="00762F48" w:rsidRDefault="00762F48" w:rsidP="00762F48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762F48" w:rsidRPr="00762F48" w:rsidRDefault="00762F48" w:rsidP="00762F48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762F48" w:rsidRPr="00762F48" w:rsidRDefault="00762F48" w:rsidP="00762F48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871060" w:rsidRPr="00871060" w:rsidRDefault="00871060" w:rsidP="00871060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871060" w:rsidRPr="00871060" w:rsidRDefault="00871060" w:rsidP="00871060">
      <w:pPr>
        <w:jc w:val="right"/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(pieczęć adresowa Wykonawcy)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3"/>
        <w:gridCol w:w="2547"/>
        <w:gridCol w:w="2125"/>
        <w:gridCol w:w="1840"/>
        <w:gridCol w:w="1697"/>
        <w:gridCol w:w="1700"/>
      </w:tblGrid>
      <w:tr w:rsidR="00871060" w:rsidRPr="00871060" w:rsidTr="003D425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871060" w:rsidRPr="00871060" w:rsidTr="003D425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871060" w:rsidRPr="00871060" w:rsidTr="003D425E">
        <w:trPr>
          <w:trHeight w:val="2024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871060" w:rsidRPr="00871060" w:rsidTr="003D425E">
        <w:trPr>
          <w:trHeight w:val="1700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D4103B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F6430A" w:rsidRDefault="00871060" w:rsidP="00871060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2015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871060" w:rsidRDefault="00871060" w:rsidP="00871060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643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871060" w:rsidRPr="00871060" w:rsidRDefault="00871060" w:rsidP="00871060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871060" w:rsidRPr="00D4103B" w:rsidRDefault="00871060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71060" w:rsidRPr="00871060" w:rsidRDefault="00871060" w:rsidP="00871060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871060" w:rsidRPr="00871060" w:rsidRDefault="00871060" w:rsidP="00EE7D80">
      <w:pPr>
        <w:pStyle w:val="Tekstpodstawowywcity"/>
        <w:numPr>
          <w:ilvl w:val="0"/>
          <w:numId w:val="57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871060" w:rsidRPr="00871060" w:rsidRDefault="00871060" w:rsidP="00EE7D80">
      <w:pPr>
        <w:pStyle w:val="Tekstpodstawowywcity"/>
        <w:numPr>
          <w:ilvl w:val="0"/>
          <w:numId w:val="57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AF7AE6" w:rsidRPr="005035B4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Default="00F92C3E">
      <w:pPr>
        <w:rPr>
          <w:rFonts w:ascii="Arial" w:hAnsi="Arial" w:cs="Arial"/>
          <w:sz w:val="22"/>
          <w:szCs w:val="22"/>
        </w:rPr>
      </w:pPr>
    </w:p>
    <w:p w:rsidR="00166BA2" w:rsidRPr="005035B4" w:rsidRDefault="00166BA2">
      <w:pPr>
        <w:rPr>
          <w:rFonts w:ascii="Arial" w:hAnsi="Arial" w:cs="Arial"/>
          <w:sz w:val="22"/>
          <w:szCs w:val="22"/>
        </w:rPr>
      </w:pPr>
    </w:p>
    <w:p w:rsidR="00667537" w:rsidRPr="00667537" w:rsidRDefault="00667537" w:rsidP="0066753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lastRenderedPageBreak/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3F6D21"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F92C3E" w:rsidRPr="00667537" w:rsidRDefault="00F92C3E">
      <w:pPr>
        <w:rPr>
          <w:rFonts w:ascii="Arial" w:hAnsi="Arial" w:cs="Arial"/>
          <w:sz w:val="24"/>
          <w:szCs w:val="24"/>
        </w:rPr>
      </w:pPr>
    </w:p>
    <w:p w:rsidR="00F92C3E" w:rsidRDefault="00F92C3E">
      <w:pPr>
        <w:rPr>
          <w:rFonts w:ascii="Arial" w:hAnsi="Arial" w:cs="Arial"/>
        </w:rPr>
      </w:pPr>
    </w:p>
    <w:p w:rsidR="002A043E" w:rsidRPr="00290B80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290B80">
        <w:rPr>
          <w:rFonts w:ascii="Arial" w:hAnsi="Arial" w:cs="Arial"/>
          <w:b/>
          <w:bCs/>
          <w:sz w:val="22"/>
        </w:rPr>
        <w:t>Umowa Nr</w:t>
      </w:r>
      <w:r w:rsidRPr="00290B80">
        <w:rPr>
          <w:rFonts w:ascii="Arial" w:hAnsi="Arial" w:cs="Arial"/>
          <w:sz w:val="22"/>
        </w:rPr>
        <w:t xml:space="preserve"> </w:t>
      </w:r>
      <w:r w:rsidRPr="00290B80">
        <w:rPr>
          <w:rFonts w:ascii="Arial" w:hAnsi="Arial" w:cs="Arial"/>
          <w:b/>
          <w:bCs/>
          <w:sz w:val="22"/>
        </w:rPr>
        <w:t>......./ZP/2015</w:t>
      </w:r>
    </w:p>
    <w:p w:rsidR="00290B80" w:rsidRDefault="00290B80" w:rsidP="00290B80">
      <w:pPr>
        <w:rPr>
          <w:rFonts w:ascii="Arial" w:hAnsi="Arial" w:cs="Arial"/>
          <w:b/>
          <w:i/>
          <w:sz w:val="24"/>
          <w:szCs w:val="24"/>
        </w:rPr>
      </w:pPr>
    </w:p>
    <w:p w:rsidR="00290B80" w:rsidRPr="00FA4851" w:rsidRDefault="00290B80" w:rsidP="00290B80">
      <w:pPr>
        <w:jc w:val="center"/>
        <w:rPr>
          <w:rFonts w:ascii="Arial" w:hAnsi="Arial" w:cs="Arial"/>
          <w:sz w:val="22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 dniu ………………… 2015 r.  w Czarnkowie pomiędzy:</w:t>
      </w:r>
    </w:p>
    <w:p w:rsidR="00290B80" w:rsidRPr="00290B80" w:rsidRDefault="00290B80" w:rsidP="00290B80">
      <w:pPr>
        <w:pStyle w:val="Tekstpodstawowy2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90B80">
        <w:rPr>
          <w:rFonts w:ascii="Arial" w:hAnsi="Arial" w:cs="Arial"/>
          <w:b/>
          <w:bCs/>
          <w:sz w:val="20"/>
          <w:szCs w:val="22"/>
        </w:rPr>
        <w:t>Zarządem Dróg Powiatowych w Czarnkowie, ul. Gdańska 56, 64-700 Czarnków</w:t>
      </w:r>
      <w:r w:rsidRPr="00290B80">
        <w:rPr>
          <w:rFonts w:ascii="Arial" w:hAnsi="Arial" w:cs="Arial"/>
          <w:sz w:val="20"/>
          <w:szCs w:val="22"/>
        </w:rPr>
        <w:t xml:space="preserve">, zwanym w dalszej części umowy </w:t>
      </w:r>
      <w:r w:rsidRPr="00290B80">
        <w:rPr>
          <w:rFonts w:ascii="Arial" w:hAnsi="Arial" w:cs="Arial"/>
          <w:b/>
          <w:bCs/>
          <w:sz w:val="20"/>
          <w:szCs w:val="22"/>
        </w:rPr>
        <w:t>„Zamawiającym”</w:t>
      </w:r>
      <w:r w:rsidRPr="00290B80">
        <w:rPr>
          <w:rFonts w:ascii="Arial" w:hAnsi="Arial" w:cs="Arial"/>
          <w:bCs/>
          <w:sz w:val="20"/>
          <w:szCs w:val="22"/>
        </w:rPr>
        <w:t>,</w:t>
      </w:r>
      <w:r w:rsidRPr="00290B80">
        <w:rPr>
          <w:rFonts w:ascii="Arial" w:hAnsi="Arial" w:cs="Arial"/>
          <w:sz w:val="20"/>
          <w:szCs w:val="22"/>
        </w:rPr>
        <w:t xml:space="preserve"> reprezentowanym przez:</w:t>
      </w:r>
    </w:p>
    <w:p w:rsidR="00290B80" w:rsidRPr="00290B80" w:rsidRDefault="00290B80" w:rsidP="00EE7D80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Pana Ryszarda Dziedzica</w:t>
      </w:r>
      <w:r w:rsidRPr="00290B80">
        <w:rPr>
          <w:rFonts w:ascii="Arial" w:hAnsi="Arial" w:cs="Arial"/>
          <w:szCs w:val="22"/>
        </w:rPr>
        <w:tab/>
      </w:r>
      <w:r w:rsidRPr="00290B80">
        <w:rPr>
          <w:rFonts w:ascii="Arial" w:hAnsi="Arial" w:cs="Arial"/>
          <w:szCs w:val="22"/>
        </w:rPr>
        <w:tab/>
        <w:t>- Dyrektor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a </w:t>
      </w:r>
      <w:r w:rsidRPr="00290B80">
        <w:rPr>
          <w:rFonts w:ascii="Arial" w:hAnsi="Arial" w:cs="Arial"/>
          <w:b/>
          <w:szCs w:val="22"/>
        </w:rPr>
        <w:t xml:space="preserve"> </w:t>
      </w:r>
      <w:r w:rsidRPr="00290B80">
        <w:rPr>
          <w:rFonts w:ascii="Arial" w:hAnsi="Arial" w:cs="Arial"/>
          <w:szCs w:val="22"/>
        </w:rPr>
        <w:t>………………………………………………………………………………………………………………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…………………………………………………………………………………………………………………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zwanym w dalszej części umowy </w:t>
      </w:r>
      <w:r w:rsidRPr="00290B80">
        <w:rPr>
          <w:rFonts w:ascii="Arial" w:hAnsi="Arial" w:cs="Arial"/>
          <w:b/>
          <w:bCs/>
          <w:szCs w:val="22"/>
        </w:rPr>
        <w:t>„Wykonawcą”,</w:t>
      </w:r>
      <w:r w:rsidRPr="00290B80">
        <w:rPr>
          <w:rFonts w:ascii="Arial" w:hAnsi="Arial" w:cs="Arial"/>
          <w:szCs w:val="22"/>
        </w:rPr>
        <w:t xml:space="preserve"> reprezentowanym przez:</w:t>
      </w:r>
    </w:p>
    <w:p w:rsidR="00290B80" w:rsidRPr="00290B80" w:rsidRDefault="00290B80" w:rsidP="00290B80">
      <w:pPr>
        <w:widowControl w:val="0"/>
        <w:tabs>
          <w:tab w:val="right" w:pos="4230"/>
        </w:tabs>
        <w:spacing w:line="360" w:lineRule="auto"/>
        <w:ind w:left="430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1.  Pana ……………………………..</w:t>
      </w:r>
      <w:r w:rsidRPr="00290B80">
        <w:rPr>
          <w:rFonts w:ascii="Arial" w:hAnsi="Arial" w:cs="Arial"/>
          <w:szCs w:val="22"/>
        </w:rPr>
        <w:tab/>
      </w:r>
      <w:r w:rsidRPr="00290B80">
        <w:rPr>
          <w:rFonts w:ascii="Arial" w:hAnsi="Arial" w:cs="Arial"/>
          <w:szCs w:val="22"/>
        </w:rPr>
        <w:tab/>
        <w:t>- ……………………….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została zawarta Umowa o następującej treści:</w:t>
      </w: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Podstawę zawarcia umowy stanowi przetarg nieograniczony przeprowadzony w dniu ……………………. 2015 r., zgodnie z ustawą z dnia 29 stycznia 2004 r. Prawo zamówień publicznych (Dz. U. z 2013 r. poz. 907 ze zm.) </w:t>
      </w:r>
    </w:p>
    <w:p w:rsidR="00290B80" w:rsidRPr="00290B80" w:rsidRDefault="00290B80" w:rsidP="00290B80">
      <w:pPr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2</w:t>
      </w:r>
    </w:p>
    <w:p w:rsidR="00290B80" w:rsidRPr="00290B80" w:rsidRDefault="00290B80" w:rsidP="00290B80">
      <w:pPr>
        <w:jc w:val="center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zleca, a Wykonawca przyjmuje do wykonania roboty  polegające na:</w:t>
      </w:r>
    </w:p>
    <w:p w:rsidR="00290B80" w:rsidRPr="00290B80" w:rsidRDefault="00290B80" w:rsidP="00290B80">
      <w:pPr>
        <w:jc w:val="both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„Przebudowie drogi – budowie chodnika przy drodze powiatowej nr 1345P w  m. Śmieszkowo – II ETAP”</w:t>
      </w:r>
    </w:p>
    <w:p w:rsidR="00290B80" w:rsidRPr="00290B80" w:rsidRDefault="00290B80" w:rsidP="00290B80">
      <w:pPr>
        <w:pStyle w:val="Tekstpodstawowy3"/>
        <w:jc w:val="center"/>
        <w:rPr>
          <w:rFonts w:ascii="Arial" w:hAnsi="Arial" w:cs="Arial"/>
          <w:sz w:val="20"/>
          <w:szCs w:val="22"/>
        </w:rPr>
      </w:pPr>
      <w:r w:rsidRPr="00290B80">
        <w:rPr>
          <w:rFonts w:ascii="Arial" w:hAnsi="Arial" w:cs="Arial"/>
          <w:sz w:val="20"/>
          <w:szCs w:val="22"/>
        </w:rPr>
        <w:t>§ 3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Termin rozpoczęcia przedmiotu umowy ustala się na dzień: ……………………. 2015 r.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a termin zakończenia przedmiotu umowy ustala się na dzień: ………… 2015 r.</w:t>
      </w:r>
    </w:p>
    <w:p w:rsidR="00290B80" w:rsidRPr="00290B80" w:rsidRDefault="00290B80" w:rsidP="00290B80">
      <w:pPr>
        <w:widowControl w:val="0"/>
        <w:tabs>
          <w:tab w:val="right" w:pos="8953"/>
        </w:tabs>
        <w:spacing w:line="360" w:lineRule="auto"/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4</w:t>
      </w:r>
    </w:p>
    <w:p w:rsidR="00290B80" w:rsidRPr="00290B80" w:rsidRDefault="00290B80" w:rsidP="00290B80">
      <w:pPr>
        <w:widowControl w:val="0"/>
        <w:tabs>
          <w:tab w:val="right" w:pos="9072"/>
        </w:tabs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zobowiązuje się zapłacić Wykonawcy cenę umowną:</w:t>
      </w:r>
    </w:p>
    <w:p w:rsidR="00290B80" w:rsidRPr="00290B80" w:rsidRDefault="00290B80" w:rsidP="00290B80">
      <w:pPr>
        <w:widowControl w:val="0"/>
        <w:tabs>
          <w:tab w:val="right" w:pos="9072"/>
        </w:tabs>
        <w:rPr>
          <w:rFonts w:ascii="Arial" w:hAnsi="Arial" w:cs="Arial"/>
          <w:szCs w:val="22"/>
        </w:rPr>
      </w:pPr>
    </w:p>
    <w:p w:rsidR="00290B80" w:rsidRPr="00290B80" w:rsidRDefault="00290B80" w:rsidP="00290B8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ind w:left="284" w:right="23" w:hanging="284"/>
        <w:rPr>
          <w:rFonts w:ascii="Arial" w:hAnsi="Arial" w:cs="Arial"/>
          <w:b/>
          <w:sz w:val="14"/>
          <w:szCs w:val="16"/>
        </w:rPr>
      </w:pPr>
    </w:p>
    <w:p w:rsidR="00290B80" w:rsidRPr="00290B80" w:rsidRDefault="00290B80" w:rsidP="00290B8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ind w:left="284" w:right="23" w:hanging="284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Cena wykonania zamówienia brutto :   ……………………… zł</w:t>
      </w:r>
    </w:p>
    <w:p w:rsidR="00290B80" w:rsidRPr="00290B80" w:rsidRDefault="00290B80" w:rsidP="00290B8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(słownie zł: …………………………………………………………………………………)</w:t>
      </w:r>
    </w:p>
    <w:p w:rsidR="00290B80" w:rsidRPr="00290B80" w:rsidRDefault="00290B80" w:rsidP="00290B8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Kwota netto =    ……………………………. zł</w:t>
      </w:r>
    </w:p>
    <w:p w:rsidR="00290B80" w:rsidRPr="00290B80" w:rsidRDefault="00290B80" w:rsidP="00290B8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ind w:right="23"/>
        <w:rPr>
          <w:rFonts w:ascii="Arial" w:hAnsi="Arial" w:cs="Arial"/>
          <w:b/>
          <w:szCs w:val="22"/>
        </w:rPr>
      </w:pPr>
      <w:r w:rsidRPr="00290B80">
        <w:rPr>
          <w:rFonts w:ascii="Arial" w:hAnsi="Arial" w:cs="Arial"/>
          <w:b/>
          <w:szCs w:val="22"/>
        </w:rPr>
        <w:t>Wartość podatku (VAT 23 %) =  ………………………………. zł</w:t>
      </w:r>
    </w:p>
    <w:p w:rsidR="00290B80" w:rsidRPr="00290B80" w:rsidRDefault="00290B80" w:rsidP="00290B80">
      <w:pPr>
        <w:widowControl w:val="0"/>
        <w:tabs>
          <w:tab w:val="right" w:pos="8953"/>
        </w:tabs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5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pStyle w:val="Tekstpodstawowy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Integralnym składnikiem niniejszej umowy są następujące dokumenty:</w:t>
      </w:r>
    </w:p>
    <w:p w:rsidR="00290B80" w:rsidRPr="00290B80" w:rsidRDefault="00290B80" w:rsidP="00EE7D80">
      <w:pPr>
        <w:pStyle w:val="Tekstpodstawowy"/>
        <w:numPr>
          <w:ilvl w:val="1"/>
          <w:numId w:val="68"/>
        </w:numPr>
        <w:spacing w:line="360" w:lineRule="auto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Oferta (z załącznikami i oświadczeniami),</w:t>
      </w:r>
    </w:p>
    <w:p w:rsidR="00290B80" w:rsidRPr="00290B80" w:rsidRDefault="00290B80" w:rsidP="00EE7D80">
      <w:pPr>
        <w:pStyle w:val="Tekstpodstawowy"/>
        <w:numPr>
          <w:ilvl w:val="1"/>
          <w:numId w:val="68"/>
        </w:numPr>
        <w:spacing w:line="360" w:lineRule="auto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Kosztorys ofertowy,</w:t>
      </w:r>
    </w:p>
    <w:p w:rsidR="00290B80" w:rsidRPr="00290B80" w:rsidRDefault="00290B80" w:rsidP="00EE7D80">
      <w:pPr>
        <w:pStyle w:val="Tekstpodstawowy"/>
        <w:numPr>
          <w:ilvl w:val="1"/>
          <w:numId w:val="68"/>
        </w:numPr>
        <w:spacing w:line="360" w:lineRule="auto"/>
        <w:rPr>
          <w:rFonts w:ascii="Arial" w:hAnsi="Arial" w:cs="Arial"/>
          <w:i/>
          <w:sz w:val="20"/>
          <w:szCs w:val="22"/>
        </w:rPr>
      </w:pPr>
      <w:r w:rsidRPr="00290B80">
        <w:rPr>
          <w:rFonts w:ascii="Arial" w:hAnsi="Arial" w:cs="Arial"/>
          <w:i/>
          <w:sz w:val="20"/>
          <w:szCs w:val="22"/>
        </w:rPr>
        <w:t>SST</w:t>
      </w: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6</w:t>
      </w: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</w:p>
    <w:p w:rsidR="00290B80" w:rsidRDefault="00290B80" w:rsidP="00EE7D80">
      <w:pPr>
        <w:widowControl w:val="0"/>
        <w:numPr>
          <w:ilvl w:val="0"/>
          <w:numId w:val="69"/>
        </w:numPr>
        <w:tabs>
          <w:tab w:val="righ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powołuje Inspektora Nadzoru w osobie p. Jana Antkowiak, działającego w granicach określonych przepisami ustawy z dnia 07 lipca 1994 r. Prawo budowlane (Dz. U. z 2010 r., poz. 1623 ze zm.), posiadającego uprawnienia budowlane wydane przez Wojewodę Pilskiego Nr GP 7342/1904/94.</w:t>
      </w:r>
    </w:p>
    <w:p w:rsidR="00290B80" w:rsidRPr="00290B80" w:rsidRDefault="00290B80" w:rsidP="00290B80">
      <w:pPr>
        <w:widowControl w:val="0"/>
        <w:tabs>
          <w:tab w:val="right" w:pos="426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290B80" w:rsidRPr="00290B80" w:rsidRDefault="00290B80" w:rsidP="00EE7D80">
      <w:pPr>
        <w:widowControl w:val="0"/>
        <w:numPr>
          <w:ilvl w:val="0"/>
          <w:numId w:val="69"/>
        </w:numPr>
        <w:tabs>
          <w:tab w:val="righ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Wykonawca ustala Kierownika Budowy w osobie p. ……………………………………………….. posiadającego uprawnienia budowlane Nr …………………………………………………, wydane przez ……………………………………………………………….</w:t>
      </w: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7</w:t>
      </w: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 xml:space="preserve">Wykonawca przed podpisaniem umowy wniósł zabezpieczenie należytego wykonania umowy w kwocie …………………….. zł. Zabezpieczenie zostało wniesione w ………………………….. Zwrot zabezpieczenia: 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- 70 % po zakończeniu i odbiorze robót,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- 30 % w ciągu 14 dni po upływie okresu rękojmi za wady</w:t>
      </w:r>
    </w:p>
    <w:p w:rsidR="00290B80" w:rsidRPr="00290B80" w:rsidRDefault="00290B80" w:rsidP="00290B80">
      <w:pPr>
        <w:widowControl w:val="0"/>
        <w:tabs>
          <w:tab w:val="right" w:pos="8953"/>
        </w:tabs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8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EE7D80">
      <w:pPr>
        <w:pStyle w:val="Tekstpodstawowy"/>
        <w:widowControl w:val="0"/>
        <w:numPr>
          <w:ilvl w:val="0"/>
          <w:numId w:val="63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left="426" w:hanging="426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Wykonawca ponosi odpowiedzialność za wszelkie szkody z tytułu strat materialnych powstałych w związku z zaistnieniem zdarzeń losowych i odpowiedzialności cywilnej w czasie realizacji robót objętych umową. Wykonawca powinien zawrzeć odpowiednie umowy ubezpieczeniowe.</w:t>
      </w:r>
    </w:p>
    <w:p w:rsidR="00290B80" w:rsidRPr="00290B80" w:rsidRDefault="00290B80" w:rsidP="00EE7D80">
      <w:pPr>
        <w:pStyle w:val="Tekstpodstawowy"/>
        <w:widowControl w:val="0"/>
        <w:numPr>
          <w:ilvl w:val="0"/>
          <w:numId w:val="63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2"/>
        </w:rPr>
      </w:pPr>
      <w:r w:rsidRPr="00290B80">
        <w:rPr>
          <w:rFonts w:ascii="Arial" w:hAnsi="Arial" w:cs="Arial"/>
          <w:sz w:val="20"/>
          <w:szCs w:val="22"/>
        </w:rPr>
        <w:t>Ubezpieczeniu podlegają w szczególności:</w:t>
      </w:r>
    </w:p>
    <w:p w:rsidR="00290B80" w:rsidRPr="00290B80" w:rsidRDefault="00290B80" w:rsidP="00EE7D80">
      <w:pPr>
        <w:widowControl w:val="0"/>
        <w:numPr>
          <w:ilvl w:val="2"/>
          <w:numId w:val="64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roboty objęte umową, materiały, sprzęt i mienie związane z prowadzeniem robót,</w:t>
      </w:r>
    </w:p>
    <w:p w:rsidR="00290B80" w:rsidRPr="00290B80" w:rsidRDefault="00290B80" w:rsidP="00EE7D80">
      <w:pPr>
        <w:widowControl w:val="0"/>
        <w:numPr>
          <w:ilvl w:val="2"/>
          <w:numId w:val="64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odpowiedzialność cywilna za szkody oraz następstwa nieszczęśliwych wypadków dotyczących pracowników i osób trzecich w związku z prowadzonymi robotami.</w:t>
      </w:r>
    </w:p>
    <w:p w:rsidR="00290B80" w:rsidRPr="00290B80" w:rsidRDefault="00290B80" w:rsidP="00EE7D80">
      <w:pPr>
        <w:pStyle w:val="Tekstpodstawowy"/>
        <w:widowControl w:val="0"/>
        <w:numPr>
          <w:ilvl w:val="0"/>
          <w:numId w:val="63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ind w:hanging="720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Koszty ubezpieczenia ponosi Wykonawca.</w:t>
      </w:r>
    </w:p>
    <w:p w:rsidR="00290B80" w:rsidRPr="00290B80" w:rsidRDefault="00290B80" w:rsidP="00290B80">
      <w:pPr>
        <w:pStyle w:val="Tekstpodstawowy"/>
        <w:widowControl w:val="0"/>
        <w:tabs>
          <w:tab w:val="right" w:pos="8953"/>
        </w:tabs>
        <w:rPr>
          <w:rFonts w:ascii="Arial" w:hAnsi="Arial" w:cs="Arial"/>
          <w:kern w:val="144"/>
          <w:sz w:val="20"/>
          <w:szCs w:val="22"/>
        </w:rPr>
      </w:pPr>
    </w:p>
    <w:p w:rsidR="00290B80" w:rsidRPr="00290B80" w:rsidRDefault="00290B80" w:rsidP="00290B80">
      <w:pPr>
        <w:pStyle w:val="Tekstpodstawowy"/>
        <w:widowControl w:val="0"/>
        <w:tabs>
          <w:tab w:val="right" w:pos="8953"/>
        </w:tabs>
        <w:jc w:val="center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§ 9</w:t>
      </w:r>
    </w:p>
    <w:p w:rsidR="00290B80" w:rsidRPr="00290B80" w:rsidRDefault="00290B80" w:rsidP="00290B80">
      <w:pPr>
        <w:pStyle w:val="Tekstpodstawowy"/>
        <w:widowControl w:val="0"/>
        <w:tabs>
          <w:tab w:val="right" w:pos="8953"/>
        </w:tabs>
        <w:rPr>
          <w:rFonts w:ascii="Arial" w:hAnsi="Arial" w:cs="Arial"/>
          <w:b/>
          <w:i/>
          <w:kern w:val="144"/>
          <w:sz w:val="20"/>
          <w:szCs w:val="22"/>
        </w:rPr>
      </w:pPr>
    </w:p>
    <w:p w:rsidR="00290B80" w:rsidRPr="00290B80" w:rsidRDefault="00290B80" w:rsidP="00EE7D80">
      <w:pPr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Strony postanawiają, że Wykonawca zgłosi Zamawiającemu gotowość do odbioru robót na piśmie. Odbiór robót zostanie dokonany w ciągu 14 dni od daty zgłoszenia.</w:t>
      </w:r>
    </w:p>
    <w:p w:rsidR="00290B80" w:rsidRPr="00290B80" w:rsidRDefault="00290B80" w:rsidP="00EE7D80">
      <w:pPr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Jeżeli w toku czynności odbioru robót zostaną stwierdzone wady, to Zamawiający może odmówić odbioru robót do czasu usunięcia wad.</w:t>
      </w:r>
    </w:p>
    <w:p w:rsidR="00290B80" w:rsidRPr="00290B80" w:rsidRDefault="00290B80" w:rsidP="00EE7D80">
      <w:pPr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Strony postanawiają, że czynnością odbioru robót będzie spisany protokół zawierający wszelkie ustalenia dokonane w toku odbioru oraz terminy wyznaczone na usunięcie stwierdzonych wad.</w:t>
      </w:r>
    </w:p>
    <w:p w:rsidR="00290B80" w:rsidRPr="00290B80" w:rsidRDefault="00290B80" w:rsidP="00EE7D80">
      <w:pPr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Wykonawca zobowiązany jest do powiadomienia Zamawiającego o usunięciu wad oraz do żądania wyznaczenia terminu odbioru zakwestionowanych uprzednio robót.</w:t>
      </w:r>
    </w:p>
    <w:p w:rsidR="00290B80" w:rsidRPr="00290B80" w:rsidRDefault="00290B80" w:rsidP="00EE7D80">
      <w:pPr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Termin usunięcia wad wynosi 14 dni od daty powiadomienia Wykonawcy o ich zaistnieniu.</w:t>
      </w:r>
    </w:p>
    <w:p w:rsidR="00290B80" w:rsidRPr="00290B80" w:rsidRDefault="00290B80" w:rsidP="00290B80">
      <w:pPr>
        <w:tabs>
          <w:tab w:val="left" w:pos="426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10</w:t>
      </w:r>
    </w:p>
    <w:p w:rsidR="00290B80" w:rsidRPr="00290B80" w:rsidRDefault="00290B80" w:rsidP="00290B80">
      <w:pPr>
        <w:jc w:val="center"/>
        <w:rPr>
          <w:rFonts w:ascii="Arial" w:hAnsi="Arial" w:cs="Arial"/>
          <w:szCs w:val="22"/>
        </w:rPr>
      </w:pPr>
    </w:p>
    <w:p w:rsidR="00290B80" w:rsidRPr="00290B80" w:rsidRDefault="00290B80" w:rsidP="00EE7D80">
      <w:pPr>
        <w:widowControl w:val="0"/>
        <w:numPr>
          <w:ilvl w:val="0"/>
          <w:numId w:val="71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Strony postanawiają, że odpowiedzialność Wykonawcy z tytułu rękojmi za wady przedmiotu umowy zostanie rozszerzona poprzez trzyletnią gwarancję.</w:t>
      </w:r>
    </w:p>
    <w:p w:rsidR="00290B80" w:rsidRPr="00290B80" w:rsidRDefault="00290B80" w:rsidP="00EE7D80">
      <w:pPr>
        <w:widowControl w:val="0"/>
        <w:numPr>
          <w:ilvl w:val="0"/>
          <w:numId w:val="71"/>
        </w:numPr>
        <w:tabs>
          <w:tab w:val="righ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Okres rękojmi wynosi jeden rok i liczy się od daty odbioru końcowego.</w:t>
      </w:r>
    </w:p>
    <w:p w:rsidR="00290B80" w:rsidRPr="00290B80" w:rsidRDefault="00290B80" w:rsidP="00290B80">
      <w:pPr>
        <w:rPr>
          <w:rFonts w:ascii="Arial" w:hAnsi="Arial" w:cs="Arial"/>
          <w:szCs w:val="22"/>
        </w:rPr>
      </w:pPr>
    </w:p>
    <w:p w:rsidR="00290B80" w:rsidRPr="00290B80" w:rsidRDefault="00290B80" w:rsidP="00290B80">
      <w:pPr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11</w:t>
      </w:r>
    </w:p>
    <w:p w:rsidR="00290B80" w:rsidRPr="00A44E96" w:rsidRDefault="00290B80" w:rsidP="00290B80">
      <w:pPr>
        <w:jc w:val="center"/>
        <w:rPr>
          <w:rFonts w:ascii="Arial" w:hAnsi="Arial" w:cs="Arial"/>
          <w:sz w:val="22"/>
          <w:szCs w:val="22"/>
        </w:rPr>
      </w:pPr>
    </w:p>
    <w:p w:rsidR="00290B80" w:rsidRPr="00290B80" w:rsidRDefault="00290B80" w:rsidP="00EE7D80">
      <w:pPr>
        <w:numPr>
          <w:ilvl w:val="0"/>
          <w:numId w:val="65"/>
        </w:numPr>
        <w:tabs>
          <w:tab w:val="num" w:pos="426"/>
        </w:tabs>
        <w:ind w:left="426" w:hanging="426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Strony ustalają, że obowiązującą formą odszkodowania lub za nienależyte wykonanie umowy będą odszkodowania umowne:</w:t>
      </w:r>
    </w:p>
    <w:p w:rsidR="00290B80" w:rsidRPr="00290B80" w:rsidRDefault="00290B80" w:rsidP="00EE7D80">
      <w:pPr>
        <w:widowControl w:val="0"/>
        <w:numPr>
          <w:ilvl w:val="2"/>
          <w:numId w:val="65"/>
        </w:numPr>
        <w:tabs>
          <w:tab w:val="clear" w:pos="2340"/>
          <w:tab w:val="right" w:pos="0"/>
          <w:tab w:val="num" w:pos="993"/>
        </w:tabs>
        <w:autoSpaceDE w:val="0"/>
        <w:autoSpaceDN w:val="0"/>
        <w:adjustRightInd w:val="0"/>
        <w:spacing w:before="144"/>
        <w:ind w:left="993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Wykonawca zapłaci Zamawiającemu kary pieniężne:</w:t>
      </w:r>
    </w:p>
    <w:p w:rsidR="00290B80" w:rsidRPr="00290B80" w:rsidRDefault="00290B80" w:rsidP="00EE7D80">
      <w:pPr>
        <w:widowControl w:val="0"/>
        <w:numPr>
          <w:ilvl w:val="3"/>
          <w:numId w:val="65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 każdy dzień przekroczenia planowanej daty zakończenia robót w wysokości 0,2 % ceny umownej,</w:t>
      </w:r>
    </w:p>
    <w:p w:rsidR="00290B80" w:rsidRPr="00290B80" w:rsidRDefault="00290B80" w:rsidP="00EE7D80">
      <w:pPr>
        <w:widowControl w:val="0"/>
        <w:numPr>
          <w:ilvl w:val="3"/>
          <w:numId w:val="65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 każdy dzień zwłoki w terminowym usunięciu wad w wysokości 0,5 % ceny umownej,</w:t>
      </w:r>
    </w:p>
    <w:p w:rsidR="00290B80" w:rsidRPr="00290B80" w:rsidRDefault="00290B80" w:rsidP="00EE7D80">
      <w:pPr>
        <w:widowControl w:val="0"/>
        <w:numPr>
          <w:ilvl w:val="3"/>
          <w:numId w:val="65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 tytułu odstąpienia od umowy z przyczyn zależnych od Wykonawcy w wysokości 5 % wynagrodzenia umownego,</w:t>
      </w:r>
    </w:p>
    <w:p w:rsidR="00290B80" w:rsidRPr="00290B80" w:rsidRDefault="00290B80" w:rsidP="00EE7D80">
      <w:pPr>
        <w:widowControl w:val="0"/>
        <w:numPr>
          <w:ilvl w:val="2"/>
          <w:numId w:val="65"/>
        </w:numPr>
        <w:tabs>
          <w:tab w:val="clear" w:pos="2340"/>
          <w:tab w:val="num" w:pos="993"/>
          <w:tab w:val="right" w:pos="895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Zamawiający zapłaci Wykonawcy kary pieniężne:</w:t>
      </w:r>
    </w:p>
    <w:p w:rsidR="00290B80" w:rsidRPr="00290B80" w:rsidRDefault="00290B80" w:rsidP="00EE7D80">
      <w:pPr>
        <w:widowControl w:val="0"/>
        <w:numPr>
          <w:ilvl w:val="0"/>
          <w:numId w:val="66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 każdy dzień zwłoki w przeprowadzeniu odbioru ostatecznego robót w wysokości 0,2 % ceny umownej,</w:t>
      </w:r>
    </w:p>
    <w:p w:rsidR="00290B80" w:rsidRPr="00290B80" w:rsidRDefault="00290B80" w:rsidP="00EE7D80">
      <w:pPr>
        <w:widowControl w:val="0"/>
        <w:numPr>
          <w:ilvl w:val="0"/>
          <w:numId w:val="66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 tytułu odstąpienia od umowy z przyczyn niezależnych od Wykonawcy w wysokości 5 % wynagrodzenia umownego.</w:t>
      </w:r>
    </w:p>
    <w:p w:rsidR="00290B80" w:rsidRDefault="00290B80" w:rsidP="00290B80">
      <w:pPr>
        <w:pStyle w:val="Tekstpodstawowy"/>
        <w:rPr>
          <w:rFonts w:ascii="Arial" w:hAnsi="Arial" w:cs="Arial"/>
          <w:kern w:val="144"/>
          <w:sz w:val="20"/>
          <w:szCs w:val="22"/>
        </w:rPr>
      </w:pPr>
    </w:p>
    <w:p w:rsidR="00290B80" w:rsidRDefault="00290B80" w:rsidP="00290B80">
      <w:pPr>
        <w:pStyle w:val="Tekstpodstawowy"/>
        <w:rPr>
          <w:rFonts w:ascii="Arial" w:hAnsi="Arial" w:cs="Arial"/>
          <w:kern w:val="144"/>
          <w:sz w:val="20"/>
          <w:szCs w:val="22"/>
        </w:rPr>
      </w:pPr>
    </w:p>
    <w:p w:rsidR="00290B80" w:rsidRDefault="00290B80" w:rsidP="00290B80">
      <w:pPr>
        <w:pStyle w:val="Tekstpodstawowy"/>
        <w:rPr>
          <w:rFonts w:ascii="Arial" w:hAnsi="Arial" w:cs="Arial"/>
          <w:kern w:val="144"/>
          <w:sz w:val="20"/>
          <w:szCs w:val="22"/>
        </w:rPr>
      </w:pPr>
    </w:p>
    <w:p w:rsidR="00290B80" w:rsidRPr="00290B80" w:rsidRDefault="00290B80" w:rsidP="00290B80">
      <w:pPr>
        <w:pStyle w:val="Tekstpodstawowy"/>
        <w:rPr>
          <w:rFonts w:ascii="Arial" w:hAnsi="Arial" w:cs="Arial"/>
          <w:kern w:val="144"/>
          <w:sz w:val="20"/>
          <w:szCs w:val="22"/>
        </w:rPr>
      </w:pPr>
    </w:p>
    <w:p w:rsidR="00290B80" w:rsidRPr="00290B80" w:rsidRDefault="00290B80" w:rsidP="00290B80">
      <w:pPr>
        <w:pStyle w:val="Tekstpodstawowy"/>
        <w:jc w:val="center"/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§ 12</w:t>
      </w:r>
    </w:p>
    <w:p w:rsidR="00290B80" w:rsidRPr="00290B80" w:rsidRDefault="00290B80" w:rsidP="00EE7D80">
      <w:pPr>
        <w:pStyle w:val="Akapitzlist1"/>
        <w:numPr>
          <w:ilvl w:val="0"/>
          <w:numId w:val="6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Zapłata za wykonane roboty  nastąpi fakturą  w terminie 14 dni na podstawie protokołu ostatecznego  odbioru robót budowlanych zatwierdzonego przez Inspektora Nadzoru. Termin 14 dni zapłaty faktury, to termin liczony od daty wpływu faktury do Zamawiającego.</w:t>
      </w:r>
    </w:p>
    <w:p w:rsidR="00290B80" w:rsidRPr="00290B80" w:rsidRDefault="00290B80" w:rsidP="00EE7D80">
      <w:pPr>
        <w:pStyle w:val="Tekstpodstawowy"/>
        <w:numPr>
          <w:ilvl w:val="0"/>
          <w:numId w:val="67"/>
        </w:numPr>
        <w:tabs>
          <w:tab w:val="left" w:pos="360"/>
        </w:tabs>
        <w:rPr>
          <w:rFonts w:ascii="Arial" w:hAnsi="Arial" w:cs="Arial"/>
          <w:kern w:val="144"/>
          <w:sz w:val="20"/>
          <w:szCs w:val="22"/>
        </w:rPr>
      </w:pPr>
      <w:r w:rsidRPr="00290B80">
        <w:rPr>
          <w:rFonts w:ascii="Arial" w:hAnsi="Arial" w:cs="Arial"/>
          <w:kern w:val="144"/>
          <w:sz w:val="20"/>
          <w:szCs w:val="22"/>
        </w:rPr>
        <w:t>W razie opóźnienia w zapłacie Zamawiający zapłaci Wykonawcy ustawowe odsetki.</w:t>
      </w:r>
    </w:p>
    <w:p w:rsidR="00290B80" w:rsidRPr="00290B80" w:rsidRDefault="00290B80" w:rsidP="00290B80">
      <w:pPr>
        <w:widowControl w:val="0"/>
        <w:tabs>
          <w:tab w:val="right" w:pos="8953"/>
        </w:tabs>
        <w:rPr>
          <w:rFonts w:ascii="Arial" w:hAnsi="Arial" w:cs="Arial"/>
          <w:b/>
          <w:i/>
          <w:kern w:val="144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13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Zmiana postanowień zawartej umowy pod rygorem nieważności wymaga zgody obu stron wyrażonej na piśmie.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0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14</w:t>
      </w:r>
    </w:p>
    <w:p w:rsidR="00290B80" w:rsidRPr="00290B80" w:rsidRDefault="00290B80" w:rsidP="00290B80">
      <w:pPr>
        <w:widowControl w:val="0"/>
        <w:tabs>
          <w:tab w:val="right" w:pos="0"/>
        </w:tabs>
        <w:spacing w:before="144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W sprawach nie uregulowanych niniejszą umową stosuje się przepisy Kodeksu Cywilnego.</w:t>
      </w:r>
    </w:p>
    <w:p w:rsidR="00290B80" w:rsidRPr="00290B80" w:rsidRDefault="00290B80" w:rsidP="00290B80">
      <w:pPr>
        <w:widowControl w:val="0"/>
        <w:tabs>
          <w:tab w:val="left" w:pos="4525"/>
          <w:tab w:val="right" w:pos="7582"/>
        </w:tabs>
        <w:jc w:val="center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left" w:pos="4525"/>
          <w:tab w:val="right" w:pos="7582"/>
        </w:tabs>
        <w:jc w:val="center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§ 15</w:t>
      </w:r>
    </w:p>
    <w:p w:rsidR="00290B80" w:rsidRPr="00290B80" w:rsidRDefault="00290B80" w:rsidP="00290B80">
      <w:pPr>
        <w:widowControl w:val="0"/>
        <w:tabs>
          <w:tab w:val="right" w:pos="0"/>
        </w:tabs>
        <w:spacing w:before="144"/>
        <w:jc w:val="both"/>
        <w:rPr>
          <w:rFonts w:ascii="Arial" w:hAnsi="Arial" w:cs="Arial"/>
          <w:szCs w:val="22"/>
        </w:rPr>
      </w:pPr>
      <w:r w:rsidRPr="00290B80">
        <w:rPr>
          <w:rFonts w:ascii="Arial" w:hAnsi="Arial" w:cs="Arial"/>
          <w:szCs w:val="22"/>
        </w:rPr>
        <w:t>Umowę sporządzono w trzech jednobrzmiących egzemplarzach, jeden dla Wykonawcy, dwa dla Zamawiającego.</w:t>
      </w: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Cs w:val="22"/>
        </w:rPr>
      </w:pPr>
    </w:p>
    <w:p w:rsidR="00290B80" w:rsidRPr="00290B80" w:rsidRDefault="00290B80" w:rsidP="00290B80">
      <w:pPr>
        <w:widowControl w:val="0"/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290B80">
        <w:rPr>
          <w:rFonts w:ascii="Arial" w:hAnsi="Arial" w:cs="Arial"/>
          <w:sz w:val="22"/>
          <w:szCs w:val="22"/>
        </w:rPr>
        <w:t xml:space="preserve">                 ZAMAWIAJĄCY:                                                WYKONAWCA:</w:t>
      </w:r>
    </w:p>
    <w:p w:rsidR="00290B80" w:rsidRPr="00290B80" w:rsidRDefault="00290B80" w:rsidP="00290B80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2A043E" w:rsidRPr="00290B80" w:rsidRDefault="002A043E" w:rsidP="002A043E">
      <w:pPr>
        <w:tabs>
          <w:tab w:val="left" w:pos="1080"/>
        </w:tabs>
        <w:rPr>
          <w:rFonts w:ascii="Arial" w:hAnsi="Arial" w:cs="Arial"/>
          <w:sz w:val="18"/>
        </w:rPr>
      </w:pPr>
    </w:p>
    <w:p w:rsidR="002A043E" w:rsidRPr="00290B80" w:rsidRDefault="002A043E" w:rsidP="002A043E">
      <w:pPr>
        <w:tabs>
          <w:tab w:val="left" w:pos="1080"/>
        </w:tabs>
        <w:rPr>
          <w:rFonts w:ascii="Arial" w:hAnsi="Arial" w:cs="Arial"/>
          <w:sz w:val="18"/>
        </w:rPr>
      </w:pPr>
    </w:p>
    <w:p w:rsidR="002A043E" w:rsidRPr="00290B80" w:rsidRDefault="002A043E" w:rsidP="002A043E">
      <w:pPr>
        <w:tabs>
          <w:tab w:val="left" w:pos="1080"/>
        </w:tabs>
        <w:rPr>
          <w:rFonts w:ascii="Arial" w:hAnsi="Arial" w:cs="Arial"/>
          <w:sz w:val="18"/>
        </w:rPr>
      </w:pPr>
    </w:p>
    <w:p w:rsidR="002A043E" w:rsidRPr="00290B80" w:rsidRDefault="002A043E" w:rsidP="002A043E">
      <w:pPr>
        <w:tabs>
          <w:tab w:val="left" w:pos="1080"/>
        </w:tabs>
        <w:rPr>
          <w:rFonts w:ascii="Arial" w:hAnsi="Arial" w:cs="Arial"/>
          <w:sz w:val="18"/>
        </w:rPr>
      </w:pPr>
    </w:p>
    <w:p w:rsidR="002A043E" w:rsidRPr="00290B80" w:rsidRDefault="002A043E" w:rsidP="002A043E">
      <w:pPr>
        <w:tabs>
          <w:tab w:val="left" w:pos="1080"/>
        </w:tabs>
        <w:rPr>
          <w:rFonts w:ascii="Arial" w:hAnsi="Arial" w:cs="Arial"/>
          <w:sz w:val="18"/>
        </w:rPr>
      </w:pPr>
    </w:p>
    <w:p w:rsidR="00F92C3E" w:rsidRPr="00290B80" w:rsidRDefault="00F92C3E">
      <w:pPr>
        <w:rPr>
          <w:rFonts w:ascii="Arial" w:hAnsi="Arial" w:cs="Arial"/>
          <w:sz w:val="18"/>
        </w:rPr>
      </w:pPr>
    </w:p>
    <w:p w:rsidR="00F92C3E" w:rsidRDefault="00F92C3E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290B80" w:rsidRDefault="00290B80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FB6841" w:rsidRPr="00FB6841" w:rsidRDefault="00FB6841" w:rsidP="00FB684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 w:rsidR="003F6D21">
        <w:rPr>
          <w:rFonts w:ascii="Arial" w:hAnsi="Arial" w:cs="Arial"/>
          <w:b/>
          <w:sz w:val="24"/>
          <w:szCs w:val="22"/>
        </w:rPr>
        <w:t>8</w:t>
      </w: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B6841" w:rsidRPr="009142AA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 w:rsidR="009142AA"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Pr="00FB6841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 xml:space="preserve">Stosownie do treści art. 26 ust. 2b ustawy z dnia 29 stycznia 2004 r. prawo zamówień publicznych </w:t>
      </w:r>
      <w:r w:rsidR="009142AA">
        <w:rPr>
          <w:rFonts w:ascii="Arial" w:hAnsi="Arial" w:cs="Arial"/>
          <w:sz w:val="22"/>
          <w:szCs w:val="22"/>
        </w:rPr>
        <w:t>(tekst jedn. Dz.</w:t>
      </w:r>
      <w:r w:rsidRPr="00FB6841">
        <w:rPr>
          <w:rFonts w:ascii="Arial" w:hAnsi="Arial" w:cs="Arial"/>
          <w:sz w:val="22"/>
          <w:szCs w:val="22"/>
        </w:rPr>
        <w:t>U.2013</w:t>
      </w:r>
      <w:r w:rsidR="009142AA">
        <w:rPr>
          <w:rFonts w:ascii="Arial" w:hAnsi="Arial" w:cs="Arial"/>
          <w:sz w:val="22"/>
          <w:szCs w:val="22"/>
        </w:rPr>
        <w:t>.</w:t>
      </w:r>
      <w:r w:rsidRPr="00FB6841">
        <w:rPr>
          <w:rFonts w:ascii="Arial" w:hAnsi="Arial" w:cs="Arial"/>
          <w:sz w:val="22"/>
          <w:szCs w:val="22"/>
        </w:rPr>
        <w:t>907 ze zm.), oświadczam, że zobowiązuję(my) się udostępnić swoje zasoby Wykonawcy:</w:t>
      </w:r>
    </w:p>
    <w:p w:rsidR="00FB6841" w:rsidRPr="00FB6841" w:rsidRDefault="00FB6841" w:rsidP="00FB6841">
      <w:pPr>
        <w:pStyle w:val="Bezodstpw"/>
        <w:rPr>
          <w:rFonts w:ascii="Arial" w:hAnsi="Arial" w:cs="Arial"/>
          <w:b/>
          <w:color w:val="000000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B6841" w:rsidRPr="00166BA2" w:rsidRDefault="00FB6841" w:rsidP="00FB684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 w:rsidR="00AB4803"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</w:t>
      </w:r>
      <w:r w:rsidR="00166BA2" w:rsidRPr="00166BA2">
        <w:rPr>
          <w:rFonts w:ascii="Arial" w:hAnsi="Arial" w:cs="Arial"/>
        </w:rPr>
        <w:t>II ust. 7</w:t>
      </w:r>
      <w:r w:rsidRPr="00166BA2">
        <w:rPr>
          <w:rFonts w:ascii="Arial" w:hAnsi="Arial" w:cs="Arial"/>
        </w:rPr>
        <w:t xml:space="preserve"> pkt</w:t>
      </w:r>
      <w:r w:rsidR="00166BA2" w:rsidRPr="00166BA2">
        <w:rPr>
          <w:rFonts w:ascii="Arial" w:hAnsi="Arial" w:cs="Arial"/>
        </w:rPr>
        <w:t>.</w:t>
      </w:r>
      <w:r w:rsidRPr="00166BA2">
        <w:rPr>
          <w:rFonts w:ascii="Arial" w:hAnsi="Arial" w:cs="Arial"/>
        </w:rPr>
        <w:t xml:space="preserve">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FB6841" w:rsidRPr="009142AA" w:rsidRDefault="00FB6841" w:rsidP="00FB684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9142AA" w:rsidRDefault="00FB6841" w:rsidP="00EE7D80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 w:rsidR="009142AA">
        <w:rPr>
          <w:rFonts w:ascii="Arial" w:hAnsi="Arial" w:cs="Arial"/>
        </w:rPr>
        <w:t xml:space="preserve"> …………..……………………</w:t>
      </w:r>
    </w:p>
    <w:p w:rsidR="00FB6841" w:rsidRPr="009142AA" w:rsidRDefault="00FB6841" w:rsidP="009142AA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</w:t>
      </w:r>
      <w:r w:rsidR="009142AA" w:rsidRPr="009142AA">
        <w:rPr>
          <w:rFonts w:ascii="Arial" w:hAnsi="Arial" w:cs="Arial"/>
        </w:rPr>
        <w:t>..</w:t>
      </w:r>
      <w:r w:rsidRPr="009142AA">
        <w:rPr>
          <w:rFonts w:ascii="Arial" w:hAnsi="Arial" w:cs="Arial"/>
        </w:rPr>
        <w:t>............</w:t>
      </w:r>
      <w:r w:rsidR="009142AA"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</w:t>
      </w:r>
      <w:r w:rsidR="009142AA" w:rsidRPr="009142AA">
        <w:rPr>
          <w:rFonts w:ascii="Arial" w:hAnsi="Arial" w:cs="Arial"/>
        </w:rPr>
        <w:t>......................................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</w:t>
      </w:r>
    </w:p>
    <w:p w:rsidR="00FB6841" w:rsidRPr="00FB6841" w:rsidRDefault="00FB6841" w:rsidP="00EE7D80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FB6841" w:rsidRPr="00FB6841" w:rsidRDefault="00FB6841" w:rsidP="00EE7D80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FB6841" w:rsidRPr="00FB6841" w:rsidRDefault="00FB6841" w:rsidP="00EE7D80">
      <w:pPr>
        <w:pStyle w:val="Bezodstpw"/>
        <w:numPr>
          <w:ilvl w:val="0"/>
          <w:numId w:val="58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FB6841" w:rsidRPr="00FB6841" w:rsidRDefault="00FB6841" w:rsidP="00FB68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2015r.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9142AA" w:rsidRDefault="009142AA" w:rsidP="009142AA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B6841" w:rsidRPr="009142AA">
        <w:rPr>
          <w:rFonts w:ascii="Arial" w:hAnsi="Arial" w:cs="Arial"/>
          <w:sz w:val="16"/>
          <w:szCs w:val="22"/>
        </w:rPr>
        <w:t>iejscowość</w:t>
      </w:r>
      <w:r w:rsidR="00FB6841"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="00FB6841"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B6841" w:rsidRPr="009142AA" w:rsidRDefault="00FB6841" w:rsidP="009142AA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FB6841" w:rsidRPr="009142AA" w:rsidRDefault="00B04451" w:rsidP="00FB684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="00FB6841" w:rsidRPr="009142AA">
        <w:rPr>
          <w:rFonts w:ascii="Arial" w:hAnsi="Arial" w:cs="Arial"/>
          <w:sz w:val="16"/>
          <w:szCs w:val="22"/>
        </w:rPr>
        <w:t>pieczątki</w:t>
      </w:r>
    </w:p>
    <w:p w:rsidR="00FB6841" w:rsidRDefault="00FB6841" w:rsidP="00FB6841">
      <w:pPr>
        <w:pStyle w:val="Bezodstpw"/>
        <w:rPr>
          <w:rFonts w:ascii="Arial" w:hAnsi="Arial" w:cs="Arial"/>
        </w:rPr>
      </w:pPr>
    </w:p>
    <w:p w:rsidR="00AB4803" w:rsidRDefault="00AB4803" w:rsidP="00FB6841">
      <w:pPr>
        <w:pStyle w:val="Bezodstpw"/>
        <w:rPr>
          <w:rFonts w:ascii="Arial" w:hAnsi="Arial" w:cs="Arial"/>
        </w:rPr>
      </w:pPr>
    </w:p>
    <w:p w:rsidR="00AB4803" w:rsidRPr="00FB6841" w:rsidRDefault="00AB4803" w:rsidP="00FB6841">
      <w:pPr>
        <w:pStyle w:val="Bezodstpw"/>
        <w:rPr>
          <w:rFonts w:ascii="Arial" w:hAnsi="Arial" w:cs="Arial"/>
        </w:rPr>
      </w:pPr>
    </w:p>
    <w:p w:rsidR="00FB6841" w:rsidRPr="00AB4803" w:rsidRDefault="00FB6841" w:rsidP="00FB6841">
      <w:pPr>
        <w:pStyle w:val="Bezodstpw"/>
        <w:rPr>
          <w:rFonts w:ascii="Arial" w:hAnsi="Arial" w:cs="Arial"/>
          <w:b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FB6841" w:rsidRPr="009142AA" w:rsidRDefault="00FB6841" w:rsidP="00FB6841">
      <w:pPr>
        <w:rPr>
          <w:rFonts w:ascii="Arial" w:hAnsi="Arial" w:cs="Arial"/>
          <w:b/>
          <w:szCs w:val="22"/>
        </w:rPr>
      </w:pPr>
    </w:p>
    <w:p w:rsidR="001B1917" w:rsidRPr="00FB6841" w:rsidRDefault="001B1917" w:rsidP="001B1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1B1917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Pr="00FB6841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B1917" w:rsidRPr="00FB6841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B1917" w:rsidRPr="009142AA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1B1917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1A66FE" w:rsidRDefault="001A66FE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1A66FE" w:rsidRPr="00FB6841" w:rsidRDefault="001A66FE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771"/>
        <w:gridCol w:w="4820"/>
        <w:gridCol w:w="709"/>
        <w:gridCol w:w="850"/>
        <w:gridCol w:w="980"/>
        <w:gridCol w:w="18"/>
        <w:gridCol w:w="1142"/>
      </w:tblGrid>
      <w:tr w:rsidR="001A66FE" w:rsidRPr="001A66FE" w:rsidTr="001A66FE">
        <w:trPr>
          <w:gridAfter w:val="1"/>
          <w:wAfter w:w="1142" w:type="dxa"/>
          <w:trHeight w:val="360"/>
        </w:trPr>
        <w:tc>
          <w:tcPr>
            <w:tcW w:w="8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FE" w:rsidRPr="001A66FE" w:rsidRDefault="001A66FE" w:rsidP="001A66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66FE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</w:tc>
      </w:tr>
      <w:tr w:rsidR="001A66FE" w:rsidRPr="001A66FE" w:rsidTr="001A66FE">
        <w:trPr>
          <w:gridAfter w:val="1"/>
          <w:wAfter w:w="1142" w:type="dxa"/>
          <w:trHeight w:val="360"/>
        </w:trPr>
        <w:tc>
          <w:tcPr>
            <w:tcW w:w="8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FE" w:rsidRDefault="001A66FE" w:rsidP="001A66FE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 w:rsidRPr="001A66FE">
              <w:rPr>
                <w:rFonts w:ascii="Arial" w:hAnsi="Arial" w:cs="Arial"/>
                <w:bCs/>
                <w:sz w:val="22"/>
                <w:szCs w:val="28"/>
              </w:rPr>
              <w:t xml:space="preserve">Przebudowa drogi - budowa chodnika przy drodze powiatowej nr 1345P </w:t>
            </w:r>
          </w:p>
          <w:p w:rsidR="001A66FE" w:rsidRPr="001A66FE" w:rsidRDefault="001A66FE" w:rsidP="001A66F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A66FE">
              <w:rPr>
                <w:rFonts w:ascii="Arial" w:hAnsi="Arial" w:cs="Arial"/>
                <w:bCs/>
                <w:sz w:val="22"/>
                <w:szCs w:val="28"/>
              </w:rPr>
              <w:t>w miejscowości Śmieszkowo km 2+955 do km 3+150</w:t>
            </w:r>
          </w:p>
        </w:tc>
      </w:tr>
      <w:tr w:rsidR="001A66FE" w:rsidRPr="001A66FE" w:rsidTr="001A66F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</w:tr>
      <w:tr w:rsidR="001A66FE" w:rsidRPr="001A66FE" w:rsidTr="001A66FE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6FE">
              <w:rPr>
                <w:rFonts w:ascii="Arial" w:hAnsi="Arial" w:cs="Arial"/>
                <w:color w:val="000000"/>
                <w:sz w:val="22"/>
                <w:szCs w:val="22"/>
              </w:rPr>
              <w:t>Nr poz.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A66FE">
              <w:rPr>
                <w:rFonts w:ascii="Arial" w:hAnsi="Arial" w:cs="Arial"/>
                <w:color w:val="000000"/>
                <w:szCs w:val="22"/>
              </w:rPr>
              <w:t>Podstawa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6FE">
              <w:rPr>
                <w:rFonts w:ascii="Arial" w:hAnsi="Arial" w:cs="Arial"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6FE">
              <w:rPr>
                <w:rFonts w:ascii="Arial" w:hAnsi="Arial" w:cs="Arial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6FE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6FE">
              <w:rPr>
                <w:rFonts w:ascii="Arial" w:hAnsi="Arial" w:cs="Arial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6FE">
              <w:rPr>
                <w:rFonts w:ascii="Arial" w:hAnsi="Arial" w:cs="Arial"/>
                <w:color w:val="000000"/>
                <w:sz w:val="22"/>
                <w:szCs w:val="22"/>
              </w:rPr>
              <w:t>Wartość</w:t>
            </w:r>
          </w:p>
        </w:tc>
      </w:tr>
      <w:tr w:rsidR="001A66FE" w:rsidRPr="001A66FE" w:rsidTr="001A66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Prace przygotowawcze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Roboty przygotowawcze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Roboty pomiarowe przy liniowych robotach ziemnych - trasa dróg w terenie równinnym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Roboty rozbiórkowe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Frezowanie nawierzchni bitumicznej na średnią grubość 4cm                 z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odwozem</w:t>
            </w:r>
            <w:proofErr w:type="spellEnd"/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 na odległość do 2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360,00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Roboty ziemne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Roboty ziemne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3.1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Usunięcie warstwy ziemi urodzajnej (humusu) grubości do 10 cm z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odwozem</w:t>
            </w:r>
            <w:proofErr w:type="spellEnd"/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 gruntu na odległość do 2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3.3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Wykonanie koryta pod podbudowę na wjazdach w gruncie kat.  I-IV z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odwozem</w:t>
            </w:r>
            <w:proofErr w:type="spellEnd"/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 gruntu na odległość do 2km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3.5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Wykonanie nasypu pod chodnik z zagęszczeniem mechanicznym zagęszczarką, grunt dostarczony samochodami samowyładowczymi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Wykonanie podbudowy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Wykonanie podbudowy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4.3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Wykonanie podbudowy na zjazdach z tłucznia grubości 15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105,50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Roboty wyrównawcze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Roboty wyrównawcze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7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5.1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Wyrównanie kolein na istniejącej nawierzchni bitumicznej ręcznie grubość do 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5.2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Mechaniczne wyrównanie istniejącej nawierzchni bitumicznej rozściełaczem, masa asfaltowa w ilości 150 kg/m2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Ustawienie krawężników i oporników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Ustawienie krawężników i oporników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Ustawienie krawężników betonowych 15x30x100 cm na ławie              z betonu B10 z oporem z wypełnieniem spoin zaprawą cementową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6.2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Ustawienie obrzeży betonowych 100x30 cm grubości 8 cm na ławie betonowej z betonu B10 z wypełnieniem spoin zaprawą cementową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6.3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Wykonanie chodnika z kostki betonowej grubości 6 cm na podsypce piaskowej grubości 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288,00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6.4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Wykonanie nawierzchni na zjazdach z kostki betonowej grubości 8 cm na podsypce cementowo-piaskowej grubości                   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31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Odwodnienie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Odwodnienie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  <w:r w:rsidRPr="001A66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Rozbiórka nawierzchni bitumicznej szerokości 20 cm na głębokość 6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Rozbiórka podbudowy z tłucznia grubości 10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Wykonanie ławy betonowej zwykłej pod ściek grubości 10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Wykonanie ścieku z kostki betonowej grubości 8 cm (dwa rzędy kostki)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210,00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Wykonanie wykopu pod kratki ściekowe z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przykanalikiem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Wykonanie kratek ściekowych z osadnikiem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Wykonanie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przykanalika</w:t>
            </w:r>
            <w:proofErr w:type="spellEnd"/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 z rur PCV o średnicy </w:t>
            </w:r>
            <w:r w:rsidRPr="001A66FE">
              <w:rPr>
                <w:rFonts w:ascii="Symbol" w:hAnsi="Symbol" w:cs="Arial"/>
                <w:i/>
                <w:iCs/>
                <w:color w:val="000000"/>
              </w:rPr>
              <w:t></w:t>
            </w: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200 cm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przecisk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8.8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 xml:space="preserve">Brukowanie wylotu </w:t>
            </w:r>
            <w:proofErr w:type="spellStart"/>
            <w:r w:rsidRPr="001A66FE">
              <w:rPr>
                <w:rFonts w:ascii="Arial" w:hAnsi="Arial" w:cs="Arial"/>
                <w:i/>
                <w:iCs/>
                <w:color w:val="000000"/>
              </w:rPr>
              <w:t>przykanalika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</w:pPr>
            <w:r w:rsidRPr="001A66FE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r w:rsidRPr="001A66FE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RAZEM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center"/>
              <w:rPr>
                <w:rFonts w:ascii="Ariel" w:hAnsi="Ariel" w:cs="Arial"/>
              </w:rPr>
            </w:pPr>
            <w:r w:rsidRPr="001A66FE">
              <w:rPr>
                <w:rFonts w:ascii="Ariel" w:hAnsi="Ariel" w:cs="Arial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VAT 23%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1A66FE" w:rsidRPr="001A66FE" w:rsidTr="001A66F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6FE" w:rsidRPr="001A66FE" w:rsidRDefault="001A66FE" w:rsidP="001A66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E" w:rsidRPr="001A66FE" w:rsidRDefault="001A66FE" w:rsidP="001A66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6FE">
              <w:rPr>
                <w:rFonts w:ascii="Arial" w:hAnsi="Arial" w:cs="Arial"/>
                <w:b/>
                <w:bCs/>
                <w:color w:val="000000"/>
              </w:rPr>
              <w:t>Ogółem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E" w:rsidRPr="001A66FE" w:rsidRDefault="001A66FE" w:rsidP="001A66F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A66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592433" w:rsidRPr="00592433" w:rsidTr="001A66FE">
        <w:trPr>
          <w:gridAfter w:val="1"/>
          <w:wAfter w:w="1142" w:type="dxa"/>
          <w:trHeight w:val="360"/>
        </w:trPr>
        <w:tc>
          <w:tcPr>
            <w:tcW w:w="8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92433" w:rsidRPr="00592433" w:rsidTr="001A66FE">
        <w:trPr>
          <w:gridAfter w:val="1"/>
          <w:wAfter w:w="1142" w:type="dxa"/>
          <w:trHeight w:val="276"/>
        </w:trPr>
        <w:tc>
          <w:tcPr>
            <w:tcW w:w="86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DC" w:rsidRPr="00592433" w:rsidRDefault="00B502DC" w:rsidP="00B502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2433" w:rsidRPr="00592433" w:rsidTr="001A66FE">
        <w:trPr>
          <w:gridAfter w:val="1"/>
          <w:wAfter w:w="1142" w:type="dxa"/>
          <w:trHeight w:val="1775"/>
        </w:trPr>
        <w:tc>
          <w:tcPr>
            <w:tcW w:w="86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2433" w:rsidRPr="00FB6841" w:rsidRDefault="00592433" w:rsidP="00FB6841">
      <w:pPr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sectPr w:rsidR="001B1917" w:rsidSect="001A5547">
      <w:footerReference w:type="even" r:id="rId8"/>
      <w:footerReference w:type="default" r:id="rId9"/>
      <w:headerReference w:type="first" r:id="rId10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25" w:rsidRDefault="00973225">
      <w:r>
        <w:separator/>
      </w:r>
    </w:p>
  </w:endnote>
  <w:endnote w:type="continuationSeparator" w:id="0">
    <w:p w:rsidR="00973225" w:rsidRDefault="0097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FE" w:rsidRDefault="00820F4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6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66FE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1A66FE" w:rsidRDefault="001A66FE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FE" w:rsidRPr="00C57523" w:rsidRDefault="001A66FE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25" w:rsidRDefault="00973225">
      <w:r>
        <w:separator/>
      </w:r>
    </w:p>
  </w:footnote>
  <w:footnote w:type="continuationSeparator" w:id="0">
    <w:p w:rsidR="00973225" w:rsidRDefault="00973225">
      <w:r>
        <w:continuationSeparator/>
      </w:r>
    </w:p>
  </w:footnote>
  <w:footnote w:id="1">
    <w:p w:rsidR="001A66FE" w:rsidRDefault="001A66FE" w:rsidP="006F087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FE" w:rsidRPr="00776C08" w:rsidRDefault="001A66FE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1A66FE" w:rsidRPr="002B2C77" w:rsidRDefault="001A66FE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1A66FE" w:rsidRPr="00335A5D" w:rsidRDefault="001A66FE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3">
    <w:nsid w:val="00000005"/>
    <w:multiLevelType w:val="multilevel"/>
    <w:tmpl w:val="C790733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8">
    <w:nsid w:val="0000000A"/>
    <w:multiLevelType w:val="multilevel"/>
    <w:tmpl w:val="206E976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F"/>
    <w:multiLevelType w:val="multilevel"/>
    <w:tmpl w:val="7C7650C6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45C702B"/>
    <w:multiLevelType w:val="hybridMultilevel"/>
    <w:tmpl w:val="D876B9D4"/>
    <w:lvl w:ilvl="0" w:tplc="5D8C47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061270"/>
    <w:multiLevelType w:val="hybridMultilevel"/>
    <w:tmpl w:val="F62E0168"/>
    <w:lvl w:ilvl="0" w:tplc="F798247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B54402"/>
    <w:multiLevelType w:val="multilevel"/>
    <w:tmpl w:val="A9964EF6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09400CBF"/>
    <w:multiLevelType w:val="hybridMultilevel"/>
    <w:tmpl w:val="73AC2994"/>
    <w:lvl w:ilvl="0" w:tplc="E806D6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420C1B"/>
    <w:multiLevelType w:val="hybridMultilevel"/>
    <w:tmpl w:val="156E691C"/>
    <w:lvl w:ilvl="0" w:tplc="BF828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0B3F51"/>
    <w:multiLevelType w:val="hybridMultilevel"/>
    <w:tmpl w:val="A8F2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91D51"/>
    <w:multiLevelType w:val="hybridMultilevel"/>
    <w:tmpl w:val="C1CEB7FE"/>
    <w:lvl w:ilvl="0" w:tplc="0415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1B73F29"/>
    <w:multiLevelType w:val="hybridMultilevel"/>
    <w:tmpl w:val="B16E5F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25E6603"/>
    <w:multiLevelType w:val="hybridMultilevel"/>
    <w:tmpl w:val="E30CDFB4"/>
    <w:lvl w:ilvl="0" w:tplc="A3380930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>
    <w:nsid w:val="133C0AE6"/>
    <w:multiLevelType w:val="hybridMultilevel"/>
    <w:tmpl w:val="E60C1A3A"/>
    <w:lvl w:ilvl="0" w:tplc="42562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36A0028"/>
    <w:multiLevelType w:val="hybridMultilevel"/>
    <w:tmpl w:val="D054BD66"/>
    <w:lvl w:ilvl="0" w:tplc="8E40B4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>
    <w:nsid w:val="19D37ACF"/>
    <w:multiLevelType w:val="hybridMultilevel"/>
    <w:tmpl w:val="BA16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B7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4996503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A600049"/>
    <w:multiLevelType w:val="singleLevel"/>
    <w:tmpl w:val="BE9E68D6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</w:rPr>
    </w:lvl>
  </w:abstractNum>
  <w:abstractNum w:abstractNumId="35">
    <w:nsid w:val="1AE86445"/>
    <w:multiLevelType w:val="hybridMultilevel"/>
    <w:tmpl w:val="B72ED164"/>
    <w:lvl w:ilvl="0" w:tplc="3FE0D3F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6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7">
    <w:nsid w:val="1F302BF1"/>
    <w:multiLevelType w:val="hybridMultilevel"/>
    <w:tmpl w:val="ABB019D0"/>
    <w:lvl w:ilvl="0" w:tplc="85BAC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FBB098E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07150EB"/>
    <w:multiLevelType w:val="hybridMultilevel"/>
    <w:tmpl w:val="0C965BE0"/>
    <w:lvl w:ilvl="0" w:tplc="D6F4F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09108FF"/>
    <w:multiLevelType w:val="multilevel"/>
    <w:tmpl w:val="ACEEB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21305F8A"/>
    <w:multiLevelType w:val="hybridMultilevel"/>
    <w:tmpl w:val="CCEA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B4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3187C18"/>
    <w:multiLevelType w:val="hybridMultilevel"/>
    <w:tmpl w:val="0D164F6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3E04B3B6">
      <w:start w:val="1"/>
      <w:numFmt w:val="lowerLetter"/>
      <w:lvlText w:val="%2)"/>
      <w:lvlJc w:val="left"/>
      <w:pPr>
        <w:tabs>
          <w:tab w:val="num" w:pos="1211"/>
        </w:tabs>
        <w:ind w:left="121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3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1B627C"/>
    <w:multiLevelType w:val="hybridMultilevel"/>
    <w:tmpl w:val="D24A1094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2A6114"/>
    <w:multiLevelType w:val="hybridMultilevel"/>
    <w:tmpl w:val="AAF4E3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651559"/>
    <w:multiLevelType w:val="hybridMultilevel"/>
    <w:tmpl w:val="A8EA8D72"/>
    <w:lvl w:ilvl="0" w:tplc="F5F8C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2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86F6D90"/>
    <w:multiLevelType w:val="multilevel"/>
    <w:tmpl w:val="C0CAB350"/>
    <w:name w:val="WW8Num52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288F236C"/>
    <w:multiLevelType w:val="hybridMultilevel"/>
    <w:tmpl w:val="D792B652"/>
    <w:lvl w:ilvl="0" w:tplc="FFC0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023C1E"/>
    <w:multiLevelType w:val="hybridMultilevel"/>
    <w:tmpl w:val="FB80DFDA"/>
    <w:lvl w:ilvl="0" w:tplc="FFC0F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A071B6D"/>
    <w:multiLevelType w:val="multilevel"/>
    <w:tmpl w:val="B35454D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2D8C0D9E"/>
    <w:multiLevelType w:val="multilevel"/>
    <w:tmpl w:val="249A94EE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3">
    <w:nsid w:val="30211088"/>
    <w:multiLevelType w:val="hybridMultilevel"/>
    <w:tmpl w:val="F97248D2"/>
    <w:lvl w:ilvl="0" w:tplc="041274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02E0362"/>
    <w:multiLevelType w:val="multilevel"/>
    <w:tmpl w:val="01E87290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5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1FA08FD"/>
    <w:multiLevelType w:val="multilevel"/>
    <w:tmpl w:val="5E0A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3A242EE4"/>
    <w:multiLevelType w:val="hybridMultilevel"/>
    <w:tmpl w:val="11960912"/>
    <w:lvl w:ilvl="0" w:tplc="7CF8A8C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78002D4A">
      <w:start w:val="2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A62D69"/>
    <w:multiLevelType w:val="hybridMultilevel"/>
    <w:tmpl w:val="93F24F24"/>
    <w:lvl w:ilvl="0" w:tplc="351CE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E75EAB"/>
    <w:multiLevelType w:val="hybridMultilevel"/>
    <w:tmpl w:val="870E98B4"/>
    <w:lvl w:ilvl="0" w:tplc="60342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3DF229DF"/>
    <w:multiLevelType w:val="hybridMultilevel"/>
    <w:tmpl w:val="C6AE732C"/>
    <w:lvl w:ilvl="0" w:tplc="1A1858BE">
      <w:start w:val="1"/>
      <w:numFmt w:val="decimal"/>
      <w:lvlText w:val="%1)"/>
      <w:lvlJc w:val="left"/>
      <w:pPr>
        <w:ind w:left="7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1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469B6AE1"/>
    <w:multiLevelType w:val="hybridMultilevel"/>
    <w:tmpl w:val="2416CB8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C728AB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7F11ABC"/>
    <w:multiLevelType w:val="hybridMultilevel"/>
    <w:tmpl w:val="1598F080"/>
    <w:lvl w:ilvl="0" w:tplc="00B0CC9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5">
    <w:nsid w:val="4A2F300B"/>
    <w:multiLevelType w:val="hybridMultilevel"/>
    <w:tmpl w:val="0414C764"/>
    <w:lvl w:ilvl="0" w:tplc="D714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3B6295"/>
    <w:multiLevelType w:val="hybridMultilevel"/>
    <w:tmpl w:val="8840A7AC"/>
    <w:lvl w:ilvl="0" w:tplc="0CC89EE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7">
    <w:nsid w:val="50B60E45"/>
    <w:multiLevelType w:val="hybridMultilevel"/>
    <w:tmpl w:val="85A69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2B47A80"/>
    <w:multiLevelType w:val="hybridMultilevel"/>
    <w:tmpl w:val="AF5CDC06"/>
    <w:lvl w:ilvl="0" w:tplc="FFC0FE5A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0">
    <w:nsid w:val="53290CDB"/>
    <w:multiLevelType w:val="hybridMultilevel"/>
    <w:tmpl w:val="5FB8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54CC6C95"/>
    <w:multiLevelType w:val="hybridMultilevel"/>
    <w:tmpl w:val="305A68C0"/>
    <w:lvl w:ilvl="0" w:tplc="0AEC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0F449C"/>
    <w:multiLevelType w:val="hybridMultilevel"/>
    <w:tmpl w:val="8966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653099"/>
    <w:multiLevelType w:val="hybridMultilevel"/>
    <w:tmpl w:val="81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F91C08"/>
    <w:multiLevelType w:val="multilevel"/>
    <w:tmpl w:val="B1327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>
    <w:nsid w:val="5C591D41"/>
    <w:multiLevelType w:val="hybridMultilevel"/>
    <w:tmpl w:val="09545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2B0379D"/>
    <w:multiLevelType w:val="hybridMultilevel"/>
    <w:tmpl w:val="229628CC"/>
    <w:lvl w:ilvl="0" w:tplc="8246506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44C10CC"/>
    <w:multiLevelType w:val="multilevel"/>
    <w:tmpl w:val="07FA8020"/>
    <w:name w:val="WW8Num52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1">
    <w:nsid w:val="650C508F"/>
    <w:multiLevelType w:val="multilevel"/>
    <w:tmpl w:val="59F2241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657D40AD"/>
    <w:multiLevelType w:val="hybridMultilevel"/>
    <w:tmpl w:val="F2B6D260"/>
    <w:lvl w:ilvl="0" w:tplc="6DA237B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6B56AEE"/>
    <w:multiLevelType w:val="multilevel"/>
    <w:tmpl w:val="8376D17A"/>
    <w:lvl w:ilvl="0">
      <w:start w:val="3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4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6D342CC6"/>
    <w:multiLevelType w:val="hybridMultilevel"/>
    <w:tmpl w:val="6A7C8362"/>
    <w:lvl w:ilvl="0" w:tplc="CCAEC9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7">
    <w:nsid w:val="6FD347B1"/>
    <w:multiLevelType w:val="hybridMultilevel"/>
    <w:tmpl w:val="33E42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1F46ADD"/>
    <w:multiLevelType w:val="multilevel"/>
    <w:tmpl w:val="0415001D"/>
    <w:numStyleLink w:val="1ai"/>
  </w:abstractNum>
  <w:abstractNum w:abstractNumId="89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852473"/>
    <w:multiLevelType w:val="hybridMultilevel"/>
    <w:tmpl w:val="B93A544E"/>
    <w:lvl w:ilvl="0" w:tplc="C7DC001E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1">
    <w:nsid w:val="76B4321A"/>
    <w:multiLevelType w:val="hybridMultilevel"/>
    <w:tmpl w:val="778A8238"/>
    <w:name w:val="WW8Num52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781A5464"/>
    <w:multiLevelType w:val="hybridMultilevel"/>
    <w:tmpl w:val="15AA9DFE"/>
    <w:lvl w:ilvl="0" w:tplc="A072C4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7D51649B"/>
    <w:multiLevelType w:val="hybridMultilevel"/>
    <w:tmpl w:val="C612136A"/>
    <w:lvl w:ilvl="0" w:tplc="FFC0F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5"/>
  </w:num>
  <w:num w:numId="2">
    <w:abstractNumId w:val="55"/>
  </w:num>
  <w:num w:numId="3">
    <w:abstractNumId w:val="56"/>
  </w:num>
  <w:num w:numId="4">
    <w:abstractNumId w:val="51"/>
  </w:num>
  <w:num w:numId="5">
    <w:abstractNumId w:val="36"/>
  </w:num>
  <w:num w:numId="6">
    <w:abstractNumId w:val="0"/>
  </w:num>
  <w:num w:numId="7">
    <w:abstractNumId w:val="70"/>
  </w:num>
  <w:num w:numId="8">
    <w:abstractNumId w:val="87"/>
  </w:num>
  <w:num w:numId="9">
    <w:abstractNumId w:val="45"/>
  </w:num>
  <w:num w:numId="10">
    <w:abstractNumId w:val="62"/>
  </w:num>
  <w:num w:numId="11">
    <w:abstractNumId w:val="92"/>
  </w:num>
  <w:num w:numId="12">
    <w:abstractNumId w:val="8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13">
    <w:abstractNumId w:val="67"/>
  </w:num>
  <w:num w:numId="14">
    <w:abstractNumId w:val="26"/>
  </w:num>
  <w:num w:numId="15">
    <w:abstractNumId w:val="75"/>
  </w:num>
  <w:num w:numId="16">
    <w:abstractNumId w:val="40"/>
  </w:num>
  <w:num w:numId="17">
    <w:abstractNumId w:val="37"/>
  </w:num>
  <w:num w:numId="18">
    <w:abstractNumId w:val="30"/>
  </w:num>
  <w:num w:numId="19">
    <w:abstractNumId w:val="25"/>
  </w:num>
  <w:num w:numId="20">
    <w:abstractNumId w:val="59"/>
  </w:num>
  <w:num w:numId="21">
    <w:abstractNumId w:val="31"/>
  </w:num>
  <w:num w:numId="22">
    <w:abstractNumId w:val="90"/>
  </w:num>
  <w:num w:numId="23">
    <w:abstractNumId w:val="64"/>
  </w:num>
  <w:num w:numId="24">
    <w:abstractNumId w:val="81"/>
  </w:num>
  <w:num w:numId="25">
    <w:abstractNumId w:val="35"/>
  </w:num>
  <w:num w:numId="26">
    <w:abstractNumId w:val="29"/>
  </w:num>
  <w:num w:numId="27">
    <w:abstractNumId w:val="66"/>
  </w:num>
  <w:num w:numId="28">
    <w:abstractNumId w:val="86"/>
  </w:num>
  <w:num w:numId="29">
    <w:abstractNumId w:val="60"/>
  </w:num>
  <w:num w:numId="30">
    <w:abstractNumId w:val="65"/>
  </w:num>
  <w:num w:numId="31">
    <w:abstractNumId w:val="82"/>
  </w:num>
  <w:num w:numId="32">
    <w:abstractNumId w:val="52"/>
  </w:num>
  <w:num w:numId="33">
    <w:abstractNumId w:val="28"/>
  </w:num>
  <w:num w:numId="34">
    <w:abstractNumId w:val="54"/>
  </w:num>
  <w:num w:numId="35">
    <w:abstractNumId w:val="83"/>
  </w:num>
  <w:num w:numId="36">
    <w:abstractNumId w:val="89"/>
  </w:num>
  <w:num w:numId="37">
    <w:abstractNumId w:val="34"/>
  </w:num>
  <w:num w:numId="38">
    <w:abstractNumId w:val="63"/>
  </w:num>
  <w:num w:numId="39">
    <w:abstractNumId w:val="42"/>
  </w:num>
  <w:num w:numId="40">
    <w:abstractNumId w:val="32"/>
  </w:num>
  <w:num w:numId="41">
    <w:abstractNumId w:val="76"/>
  </w:num>
  <w:num w:numId="42">
    <w:abstractNumId w:val="24"/>
  </w:num>
  <w:num w:numId="43">
    <w:abstractNumId w:val="21"/>
  </w:num>
  <w:num w:numId="44">
    <w:abstractNumId w:val="84"/>
  </w:num>
  <w:num w:numId="45">
    <w:abstractNumId w:val="44"/>
  </w:num>
  <w:num w:numId="46">
    <w:abstractNumId w:val="61"/>
  </w:num>
  <w:num w:numId="47">
    <w:abstractNumId w:val="39"/>
  </w:num>
  <w:num w:numId="48">
    <w:abstractNumId w:val="57"/>
  </w:num>
  <w:num w:numId="49">
    <w:abstractNumId w:val="53"/>
  </w:num>
  <w:num w:numId="50">
    <w:abstractNumId w:val="73"/>
  </w:num>
  <w:num w:numId="51">
    <w:abstractNumId w:val="46"/>
  </w:num>
  <w:num w:numId="52">
    <w:abstractNumId w:val="79"/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22"/>
  </w:num>
  <w:num w:numId="56">
    <w:abstractNumId w:val="33"/>
  </w:num>
  <w:num w:numId="57">
    <w:abstractNumId w:val="71"/>
  </w:num>
  <w:num w:numId="58">
    <w:abstractNumId w:val="68"/>
  </w:num>
  <w:num w:numId="59">
    <w:abstractNumId w:val="20"/>
  </w:num>
  <w:num w:numId="60">
    <w:abstractNumId w:val="58"/>
  </w:num>
  <w:num w:numId="61">
    <w:abstractNumId w:val="50"/>
  </w:num>
  <w:num w:numId="62">
    <w:abstractNumId w:val="38"/>
  </w:num>
  <w:num w:numId="63">
    <w:abstractNumId w:val="72"/>
  </w:num>
  <w:num w:numId="64">
    <w:abstractNumId w:val="41"/>
  </w:num>
  <w:num w:numId="65">
    <w:abstractNumId w:val="48"/>
  </w:num>
  <w:num w:numId="66">
    <w:abstractNumId w:val="27"/>
  </w:num>
  <w:num w:numId="67">
    <w:abstractNumId w:val="77"/>
  </w:num>
  <w:num w:numId="68">
    <w:abstractNumId w:val="74"/>
  </w:num>
  <w:num w:numId="69">
    <w:abstractNumId w:val="49"/>
  </w:num>
  <w:num w:numId="70">
    <w:abstractNumId w:val="69"/>
  </w:num>
  <w:num w:numId="71">
    <w:abstractNumId w:val="93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02D8"/>
    <w:rsid w:val="000011A0"/>
    <w:rsid w:val="000031E2"/>
    <w:rsid w:val="00004835"/>
    <w:rsid w:val="000068E6"/>
    <w:rsid w:val="00010187"/>
    <w:rsid w:val="000120B5"/>
    <w:rsid w:val="00012298"/>
    <w:rsid w:val="00013D63"/>
    <w:rsid w:val="00016878"/>
    <w:rsid w:val="00016936"/>
    <w:rsid w:val="000178E6"/>
    <w:rsid w:val="00020466"/>
    <w:rsid w:val="00021386"/>
    <w:rsid w:val="000250F2"/>
    <w:rsid w:val="00034C78"/>
    <w:rsid w:val="00035888"/>
    <w:rsid w:val="000414E0"/>
    <w:rsid w:val="00041F18"/>
    <w:rsid w:val="0004295E"/>
    <w:rsid w:val="00045A0B"/>
    <w:rsid w:val="00046AFE"/>
    <w:rsid w:val="0005046A"/>
    <w:rsid w:val="000529FF"/>
    <w:rsid w:val="000549E7"/>
    <w:rsid w:val="000601AD"/>
    <w:rsid w:val="00060222"/>
    <w:rsid w:val="00065C80"/>
    <w:rsid w:val="00074026"/>
    <w:rsid w:val="00080CF7"/>
    <w:rsid w:val="000839CC"/>
    <w:rsid w:val="00086AA4"/>
    <w:rsid w:val="000907F4"/>
    <w:rsid w:val="000917EE"/>
    <w:rsid w:val="000953D6"/>
    <w:rsid w:val="00096179"/>
    <w:rsid w:val="000A1E12"/>
    <w:rsid w:val="000A520E"/>
    <w:rsid w:val="000A5A8B"/>
    <w:rsid w:val="000B04C5"/>
    <w:rsid w:val="000B5EA0"/>
    <w:rsid w:val="000C3823"/>
    <w:rsid w:val="000C708B"/>
    <w:rsid w:val="000D0527"/>
    <w:rsid w:val="000D535F"/>
    <w:rsid w:val="000D5A38"/>
    <w:rsid w:val="000E6847"/>
    <w:rsid w:val="000E76B4"/>
    <w:rsid w:val="000F5468"/>
    <w:rsid w:val="000F59ED"/>
    <w:rsid w:val="000F667F"/>
    <w:rsid w:val="001002C0"/>
    <w:rsid w:val="00104746"/>
    <w:rsid w:val="00107134"/>
    <w:rsid w:val="001071EC"/>
    <w:rsid w:val="00107A54"/>
    <w:rsid w:val="0011116E"/>
    <w:rsid w:val="00111462"/>
    <w:rsid w:val="00112958"/>
    <w:rsid w:val="00124E7B"/>
    <w:rsid w:val="0012745B"/>
    <w:rsid w:val="001337B3"/>
    <w:rsid w:val="00134D33"/>
    <w:rsid w:val="00135936"/>
    <w:rsid w:val="00136572"/>
    <w:rsid w:val="00142A2A"/>
    <w:rsid w:val="00145178"/>
    <w:rsid w:val="00151E5C"/>
    <w:rsid w:val="001568DE"/>
    <w:rsid w:val="0015706B"/>
    <w:rsid w:val="00166BA2"/>
    <w:rsid w:val="00175DCF"/>
    <w:rsid w:val="00176800"/>
    <w:rsid w:val="00177E3C"/>
    <w:rsid w:val="001807FB"/>
    <w:rsid w:val="00181AE9"/>
    <w:rsid w:val="00184B86"/>
    <w:rsid w:val="0018691E"/>
    <w:rsid w:val="00186B18"/>
    <w:rsid w:val="00186E21"/>
    <w:rsid w:val="00190A32"/>
    <w:rsid w:val="0019257F"/>
    <w:rsid w:val="00195145"/>
    <w:rsid w:val="00195E41"/>
    <w:rsid w:val="001A1966"/>
    <w:rsid w:val="001A2094"/>
    <w:rsid w:val="001A2FF2"/>
    <w:rsid w:val="001A3917"/>
    <w:rsid w:val="001A45F8"/>
    <w:rsid w:val="001A5547"/>
    <w:rsid w:val="001A5F38"/>
    <w:rsid w:val="001A5F89"/>
    <w:rsid w:val="001A66FE"/>
    <w:rsid w:val="001A7BC6"/>
    <w:rsid w:val="001B1792"/>
    <w:rsid w:val="001B1917"/>
    <w:rsid w:val="001B5135"/>
    <w:rsid w:val="001C07D3"/>
    <w:rsid w:val="001C1C6A"/>
    <w:rsid w:val="001C2A6F"/>
    <w:rsid w:val="001C4BC8"/>
    <w:rsid w:val="001C5172"/>
    <w:rsid w:val="001C5829"/>
    <w:rsid w:val="001C6585"/>
    <w:rsid w:val="001D1880"/>
    <w:rsid w:val="001D20A6"/>
    <w:rsid w:val="001D6AD0"/>
    <w:rsid w:val="001E1DFE"/>
    <w:rsid w:val="001E21E6"/>
    <w:rsid w:val="001E4546"/>
    <w:rsid w:val="001E7C2C"/>
    <w:rsid w:val="001F09C1"/>
    <w:rsid w:val="001F18C1"/>
    <w:rsid w:val="001F35D2"/>
    <w:rsid w:val="001F3F3A"/>
    <w:rsid w:val="001F62ED"/>
    <w:rsid w:val="002022A5"/>
    <w:rsid w:val="0020331D"/>
    <w:rsid w:val="00203546"/>
    <w:rsid w:val="00205054"/>
    <w:rsid w:val="00205F4D"/>
    <w:rsid w:val="00207D33"/>
    <w:rsid w:val="002127F2"/>
    <w:rsid w:val="002159C2"/>
    <w:rsid w:val="0021780C"/>
    <w:rsid w:val="00217993"/>
    <w:rsid w:val="00217E1E"/>
    <w:rsid w:val="0022037C"/>
    <w:rsid w:val="002209F0"/>
    <w:rsid w:val="00222E15"/>
    <w:rsid w:val="00223548"/>
    <w:rsid w:val="002266C5"/>
    <w:rsid w:val="0023171E"/>
    <w:rsid w:val="00236461"/>
    <w:rsid w:val="00237CAB"/>
    <w:rsid w:val="0024109B"/>
    <w:rsid w:val="00241CB7"/>
    <w:rsid w:val="002422F9"/>
    <w:rsid w:val="00244574"/>
    <w:rsid w:val="00246DCE"/>
    <w:rsid w:val="0024715A"/>
    <w:rsid w:val="00250C70"/>
    <w:rsid w:val="00253200"/>
    <w:rsid w:val="00254B4B"/>
    <w:rsid w:val="00255D84"/>
    <w:rsid w:val="0025713A"/>
    <w:rsid w:val="00260945"/>
    <w:rsid w:val="002636BE"/>
    <w:rsid w:val="00275777"/>
    <w:rsid w:val="00280550"/>
    <w:rsid w:val="002818A8"/>
    <w:rsid w:val="00283989"/>
    <w:rsid w:val="002854B9"/>
    <w:rsid w:val="00287AB6"/>
    <w:rsid w:val="00290B80"/>
    <w:rsid w:val="00291EBE"/>
    <w:rsid w:val="002A043E"/>
    <w:rsid w:val="002A2E4A"/>
    <w:rsid w:val="002B237A"/>
    <w:rsid w:val="002B4152"/>
    <w:rsid w:val="002C12DF"/>
    <w:rsid w:val="002C219A"/>
    <w:rsid w:val="002C6CFB"/>
    <w:rsid w:val="002D0692"/>
    <w:rsid w:val="002D0F1C"/>
    <w:rsid w:val="002D6EA4"/>
    <w:rsid w:val="002E004C"/>
    <w:rsid w:val="002E09D2"/>
    <w:rsid w:val="002E2A93"/>
    <w:rsid w:val="002E7F77"/>
    <w:rsid w:val="002F2061"/>
    <w:rsid w:val="002F2B09"/>
    <w:rsid w:val="002F5368"/>
    <w:rsid w:val="002F648A"/>
    <w:rsid w:val="00301EC3"/>
    <w:rsid w:val="00304001"/>
    <w:rsid w:val="003045E8"/>
    <w:rsid w:val="0030511F"/>
    <w:rsid w:val="003067C7"/>
    <w:rsid w:val="0031085E"/>
    <w:rsid w:val="00312910"/>
    <w:rsid w:val="00315B1E"/>
    <w:rsid w:val="0031735C"/>
    <w:rsid w:val="0031757B"/>
    <w:rsid w:val="00320AFB"/>
    <w:rsid w:val="003300BC"/>
    <w:rsid w:val="00333417"/>
    <w:rsid w:val="00333DDC"/>
    <w:rsid w:val="00337680"/>
    <w:rsid w:val="00337874"/>
    <w:rsid w:val="00341F2B"/>
    <w:rsid w:val="00344D23"/>
    <w:rsid w:val="00344F1B"/>
    <w:rsid w:val="0035085E"/>
    <w:rsid w:val="00353AFC"/>
    <w:rsid w:val="00354439"/>
    <w:rsid w:val="00355277"/>
    <w:rsid w:val="00356F35"/>
    <w:rsid w:val="00361122"/>
    <w:rsid w:val="00361E5E"/>
    <w:rsid w:val="003621FE"/>
    <w:rsid w:val="00363A48"/>
    <w:rsid w:val="00364F04"/>
    <w:rsid w:val="00365669"/>
    <w:rsid w:val="00366471"/>
    <w:rsid w:val="00370495"/>
    <w:rsid w:val="00377210"/>
    <w:rsid w:val="0037750D"/>
    <w:rsid w:val="00383DE8"/>
    <w:rsid w:val="003848A4"/>
    <w:rsid w:val="003849E0"/>
    <w:rsid w:val="003862D5"/>
    <w:rsid w:val="00386610"/>
    <w:rsid w:val="00390DD4"/>
    <w:rsid w:val="00392C5B"/>
    <w:rsid w:val="00396511"/>
    <w:rsid w:val="003A40F5"/>
    <w:rsid w:val="003A7A8C"/>
    <w:rsid w:val="003B3836"/>
    <w:rsid w:val="003C1FB5"/>
    <w:rsid w:val="003C5BA2"/>
    <w:rsid w:val="003C5ECB"/>
    <w:rsid w:val="003C5F87"/>
    <w:rsid w:val="003D00FD"/>
    <w:rsid w:val="003D05C4"/>
    <w:rsid w:val="003D0DC4"/>
    <w:rsid w:val="003D2E5F"/>
    <w:rsid w:val="003D2EA6"/>
    <w:rsid w:val="003D425E"/>
    <w:rsid w:val="003D4A59"/>
    <w:rsid w:val="003D5E98"/>
    <w:rsid w:val="003D64D8"/>
    <w:rsid w:val="003D75CB"/>
    <w:rsid w:val="003D76C3"/>
    <w:rsid w:val="003E01D9"/>
    <w:rsid w:val="003E255B"/>
    <w:rsid w:val="003E7B5A"/>
    <w:rsid w:val="003F6D21"/>
    <w:rsid w:val="003F6FDC"/>
    <w:rsid w:val="003F70A1"/>
    <w:rsid w:val="003F7E0D"/>
    <w:rsid w:val="00401A84"/>
    <w:rsid w:val="0040295D"/>
    <w:rsid w:val="00407ECF"/>
    <w:rsid w:val="00412264"/>
    <w:rsid w:val="004137ED"/>
    <w:rsid w:val="00414E0B"/>
    <w:rsid w:val="004165E5"/>
    <w:rsid w:val="0041740D"/>
    <w:rsid w:val="004202AB"/>
    <w:rsid w:val="00422C87"/>
    <w:rsid w:val="004347C3"/>
    <w:rsid w:val="00434902"/>
    <w:rsid w:val="0043503F"/>
    <w:rsid w:val="00437837"/>
    <w:rsid w:val="00440327"/>
    <w:rsid w:val="00440598"/>
    <w:rsid w:val="00444E7D"/>
    <w:rsid w:val="00445AA4"/>
    <w:rsid w:val="00463151"/>
    <w:rsid w:val="00463AE7"/>
    <w:rsid w:val="00463E20"/>
    <w:rsid w:val="00463FC8"/>
    <w:rsid w:val="00466F3C"/>
    <w:rsid w:val="00470B45"/>
    <w:rsid w:val="0047281D"/>
    <w:rsid w:val="004740F4"/>
    <w:rsid w:val="00475F8C"/>
    <w:rsid w:val="004769D5"/>
    <w:rsid w:val="00476F63"/>
    <w:rsid w:val="00480302"/>
    <w:rsid w:val="00483A59"/>
    <w:rsid w:val="00484729"/>
    <w:rsid w:val="0048569D"/>
    <w:rsid w:val="0048574D"/>
    <w:rsid w:val="00487EAE"/>
    <w:rsid w:val="00496AEC"/>
    <w:rsid w:val="00497366"/>
    <w:rsid w:val="0049741C"/>
    <w:rsid w:val="004974F5"/>
    <w:rsid w:val="00497DDF"/>
    <w:rsid w:val="004A018F"/>
    <w:rsid w:val="004A07F2"/>
    <w:rsid w:val="004A1E2C"/>
    <w:rsid w:val="004A241E"/>
    <w:rsid w:val="004A2D16"/>
    <w:rsid w:val="004A395A"/>
    <w:rsid w:val="004A51D4"/>
    <w:rsid w:val="004B01FF"/>
    <w:rsid w:val="004B2D8A"/>
    <w:rsid w:val="004B5C26"/>
    <w:rsid w:val="004D0C21"/>
    <w:rsid w:val="004D2A8D"/>
    <w:rsid w:val="004D2CED"/>
    <w:rsid w:val="004D3B7A"/>
    <w:rsid w:val="004D5178"/>
    <w:rsid w:val="004D6EF1"/>
    <w:rsid w:val="004E2D0C"/>
    <w:rsid w:val="004E422F"/>
    <w:rsid w:val="004E5B83"/>
    <w:rsid w:val="004E62C6"/>
    <w:rsid w:val="004E711B"/>
    <w:rsid w:val="004F2E63"/>
    <w:rsid w:val="004F3090"/>
    <w:rsid w:val="004F3FDC"/>
    <w:rsid w:val="004F6929"/>
    <w:rsid w:val="004F6F38"/>
    <w:rsid w:val="00500594"/>
    <w:rsid w:val="00501232"/>
    <w:rsid w:val="00501CF5"/>
    <w:rsid w:val="00501FE2"/>
    <w:rsid w:val="005028D7"/>
    <w:rsid w:val="005035B4"/>
    <w:rsid w:val="005036C0"/>
    <w:rsid w:val="00503BC7"/>
    <w:rsid w:val="00503E7F"/>
    <w:rsid w:val="005063F9"/>
    <w:rsid w:val="00507375"/>
    <w:rsid w:val="00511F23"/>
    <w:rsid w:val="0051376F"/>
    <w:rsid w:val="005207EA"/>
    <w:rsid w:val="005234B2"/>
    <w:rsid w:val="005252B2"/>
    <w:rsid w:val="00527176"/>
    <w:rsid w:val="005337ED"/>
    <w:rsid w:val="00533C87"/>
    <w:rsid w:val="00533FC1"/>
    <w:rsid w:val="00535C00"/>
    <w:rsid w:val="005378C8"/>
    <w:rsid w:val="00537F43"/>
    <w:rsid w:val="0054002C"/>
    <w:rsid w:val="00542849"/>
    <w:rsid w:val="00546FC8"/>
    <w:rsid w:val="005500EE"/>
    <w:rsid w:val="005531FE"/>
    <w:rsid w:val="0055536F"/>
    <w:rsid w:val="00555CDE"/>
    <w:rsid w:val="00561375"/>
    <w:rsid w:val="005647CA"/>
    <w:rsid w:val="0056595E"/>
    <w:rsid w:val="00567D19"/>
    <w:rsid w:val="00567E82"/>
    <w:rsid w:val="00573D59"/>
    <w:rsid w:val="00580221"/>
    <w:rsid w:val="00580DB3"/>
    <w:rsid w:val="00581BFB"/>
    <w:rsid w:val="005827DB"/>
    <w:rsid w:val="005834CC"/>
    <w:rsid w:val="0058659F"/>
    <w:rsid w:val="0059126F"/>
    <w:rsid w:val="00592433"/>
    <w:rsid w:val="005966D7"/>
    <w:rsid w:val="005973AA"/>
    <w:rsid w:val="005A1534"/>
    <w:rsid w:val="005A159D"/>
    <w:rsid w:val="005A3C9E"/>
    <w:rsid w:val="005A5FA7"/>
    <w:rsid w:val="005A7DDE"/>
    <w:rsid w:val="005B0467"/>
    <w:rsid w:val="005B12D4"/>
    <w:rsid w:val="005B350D"/>
    <w:rsid w:val="005B3DB0"/>
    <w:rsid w:val="005B47AB"/>
    <w:rsid w:val="005B48DB"/>
    <w:rsid w:val="005B6C8A"/>
    <w:rsid w:val="005B7553"/>
    <w:rsid w:val="005C3A43"/>
    <w:rsid w:val="005C4F51"/>
    <w:rsid w:val="005C587D"/>
    <w:rsid w:val="005C71F7"/>
    <w:rsid w:val="005D03AB"/>
    <w:rsid w:val="005D36D8"/>
    <w:rsid w:val="005D54B1"/>
    <w:rsid w:val="005D5DD7"/>
    <w:rsid w:val="005D64E5"/>
    <w:rsid w:val="005D7D79"/>
    <w:rsid w:val="005E022A"/>
    <w:rsid w:val="005E1E29"/>
    <w:rsid w:val="005F15F4"/>
    <w:rsid w:val="005F1647"/>
    <w:rsid w:val="005F4B46"/>
    <w:rsid w:val="005F6482"/>
    <w:rsid w:val="0060096E"/>
    <w:rsid w:val="006032B1"/>
    <w:rsid w:val="00606309"/>
    <w:rsid w:val="006105C1"/>
    <w:rsid w:val="00611E52"/>
    <w:rsid w:val="0061298C"/>
    <w:rsid w:val="00613796"/>
    <w:rsid w:val="006144B8"/>
    <w:rsid w:val="00623201"/>
    <w:rsid w:val="006237A6"/>
    <w:rsid w:val="00634403"/>
    <w:rsid w:val="006357F7"/>
    <w:rsid w:val="0063699C"/>
    <w:rsid w:val="00636B4B"/>
    <w:rsid w:val="0064002D"/>
    <w:rsid w:val="00643036"/>
    <w:rsid w:val="006437D6"/>
    <w:rsid w:val="006450AB"/>
    <w:rsid w:val="00645A6C"/>
    <w:rsid w:val="00650B1F"/>
    <w:rsid w:val="00650DCE"/>
    <w:rsid w:val="00651272"/>
    <w:rsid w:val="00652D13"/>
    <w:rsid w:val="00653176"/>
    <w:rsid w:val="006539FC"/>
    <w:rsid w:val="00654411"/>
    <w:rsid w:val="00654A26"/>
    <w:rsid w:val="006550C2"/>
    <w:rsid w:val="00662259"/>
    <w:rsid w:val="00665566"/>
    <w:rsid w:val="00665755"/>
    <w:rsid w:val="00665C80"/>
    <w:rsid w:val="0066613F"/>
    <w:rsid w:val="00667537"/>
    <w:rsid w:val="00670994"/>
    <w:rsid w:val="0067279A"/>
    <w:rsid w:val="00673DBA"/>
    <w:rsid w:val="0067543A"/>
    <w:rsid w:val="006759DD"/>
    <w:rsid w:val="00676028"/>
    <w:rsid w:val="006770FC"/>
    <w:rsid w:val="006802CB"/>
    <w:rsid w:val="00685A25"/>
    <w:rsid w:val="006860CD"/>
    <w:rsid w:val="00690021"/>
    <w:rsid w:val="00690540"/>
    <w:rsid w:val="00692834"/>
    <w:rsid w:val="00692F12"/>
    <w:rsid w:val="006938E6"/>
    <w:rsid w:val="00694292"/>
    <w:rsid w:val="00695FA0"/>
    <w:rsid w:val="00696F6D"/>
    <w:rsid w:val="006A0157"/>
    <w:rsid w:val="006A045D"/>
    <w:rsid w:val="006A0DF1"/>
    <w:rsid w:val="006A192F"/>
    <w:rsid w:val="006A35FC"/>
    <w:rsid w:val="006A3D50"/>
    <w:rsid w:val="006A47D7"/>
    <w:rsid w:val="006B32A4"/>
    <w:rsid w:val="006B33D8"/>
    <w:rsid w:val="006B58D0"/>
    <w:rsid w:val="006B7A4C"/>
    <w:rsid w:val="006C7168"/>
    <w:rsid w:val="006D0E78"/>
    <w:rsid w:val="006D38DB"/>
    <w:rsid w:val="006D5D09"/>
    <w:rsid w:val="006E1FBD"/>
    <w:rsid w:val="006E3E5D"/>
    <w:rsid w:val="006E4183"/>
    <w:rsid w:val="006E507C"/>
    <w:rsid w:val="006F0875"/>
    <w:rsid w:val="006F1747"/>
    <w:rsid w:val="006F1F2B"/>
    <w:rsid w:val="006F2591"/>
    <w:rsid w:val="006F61D1"/>
    <w:rsid w:val="00704571"/>
    <w:rsid w:val="00704955"/>
    <w:rsid w:val="00704D2C"/>
    <w:rsid w:val="00706486"/>
    <w:rsid w:val="00710284"/>
    <w:rsid w:val="0071074D"/>
    <w:rsid w:val="00727431"/>
    <w:rsid w:val="007361C0"/>
    <w:rsid w:val="00740BA7"/>
    <w:rsid w:val="00744C4A"/>
    <w:rsid w:val="0075003F"/>
    <w:rsid w:val="0075345C"/>
    <w:rsid w:val="00754A42"/>
    <w:rsid w:val="007554C6"/>
    <w:rsid w:val="00757DEC"/>
    <w:rsid w:val="007620E5"/>
    <w:rsid w:val="00762D12"/>
    <w:rsid w:val="00762F48"/>
    <w:rsid w:val="007630FC"/>
    <w:rsid w:val="00763249"/>
    <w:rsid w:val="00763969"/>
    <w:rsid w:val="00766C29"/>
    <w:rsid w:val="0077088B"/>
    <w:rsid w:val="007759D3"/>
    <w:rsid w:val="00780871"/>
    <w:rsid w:val="00782EF6"/>
    <w:rsid w:val="007843AD"/>
    <w:rsid w:val="00785289"/>
    <w:rsid w:val="0078735A"/>
    <w:rsid w:val="00790477"/>
    <w:rsid w:val="00791CF0"/>
    <w:rsid w:val="007924CE"/>
    <w:rsid w:val="007977E8"/>
    <w:rsid w:val="00797CD1"/>
    <w:rsid w:val="00797E30"/>
    <w:rsid w:val="007A09CD"/>
    <w:rsid w:val="007A54EA"/>
    <w:rsid w:val="007A7F5E"/>
    <w:rsid w:val="007B34CA"/>
    <w:rsid w:val="007C1834"/>
    <w:rsid w:val="007C1C80"/>
    <w:rsid w:val="007C25CB"/>
    <w:rsid w:val="007C4437"/>
    <w:rsid w:val="007C5576"/>
    <w:rsid w:val="007C60AF"/>
    <w:rsid w:val="007D0162"/>
    <w:rsid w:val="007D2CC8"/>
    <w:rsid w:val="007D31C2"/>
    <w:rsid w:val="007E08B6"/>
    <w:rsid w:val="007F348D"/>
    <w:rsid w:val="007F5520"/>
    <w:rsid w:val="007F61F9"/>
    <w:rsid w:val="007F741D"/>
    <w:rsid w:val="007F789E"/>
    <w:rsid w:val="00804093"/>
    <w:rsid w:val="008053C1"/>
    <w:rsid w:val="0080784B"/>
    <w:rsid w:val="008117A1"/>
    <w:rsid w:val="00820F4A"/>
    <w:rsid w:val="00822D37"/>
    <w:rsid w:val="00825730"/>
    <w:rsid w:val="00825904"/>
    <w:rsid w:val="00831C16"/>
    <w:rsid w:val="008373A4"/>
    <w:rsid w:val="0084408C"/>
    <w:rsid w:val="00844187"/>
    <w:rsid w:val="00845C2E"/>
    <w:rsid w:val="00846E5C"/>
    <w:rsid w:val="00847081"/>
    <w:rsid w:val="008471A3"/>
    <w:rsid w:val="00857A15"/>
    <w:rsid w:val="008619DA"/>
    <w:rsid w:val="00862576"/>
    <w:rsid w:val="00863C97"/>
    <w:rsid w:val="008664F6"/>
    <w:rsid w:val="00871060"/>
    <w:rsid w:val="0087346D"/>
    <w:rsid w:val="00875FA2"/>
    <w:rsid w:val="00883130"/>
    <w:rsid w:val="008911F8"/>
    <w:rsid w:val="00894191"/>
    <w:rsid w:val="008A0016"/>
    <w:rsid w:val="008A04B7"/>
    <w:rsid w:val="008A454D"/>
    <w:rsid w:val="008A4DCB"/>
    <w:rsid w:val="008A516C"/>
    <w:rsid w:val="008A5C78"/>
    <w:rsid w:val="008A6123"/>
    <w:rsid w:val="008A738B"/>
    <w:rsid w:val="008B5BD4"/>
    <w:rsid w:val="008C3E1D"/>
    <w:rsid w:val="008C6401"/>
    <w:rsid w:val="008C695B"/>
    <w:rsid w:val="008D71D8"/>
    <w:rsid w:val="008E10BD"/>
    <w:rsid w:val="008E1AEB"/>
    <w:rsid w:val="008F0099"/>
    <w:rsid w:val="008F0A5C"/>
    <w:rsid w:val="008F111F"/>
    <w:rsid w:val="008F1D01"/>
    <w:rsid w:val="008F2446"/>
    <w:rsid w:val="008F2D3F"/>
    <w:rsid w:val="008F380D"/>
    <w:rsid w:val="008F5220"/>
    <w:rsid w:val="008F6381"/>
    <w:rsid w:val="009005D6"/>
    <w:rsid w:val="00901D27"/>
    <w:rsid w:val="0090204A"/>
    <w:rsid w:val="0090533E"/>
    <w:rsid w:val="00912BFA"/>
    <w:rsid w:val="00913625"/>
    <w:rsid w:val="00913D0B"/>
    <w:rsid w:val="009142AA"/>
    <w:rsid w:val="009145E5"/>
    <w:rsid w:val="00915D81"/>
    <w:rsid w:val="00917C2B"/>
    <w:rsid w:val="0092093E"/>
    <w:rsid w:val="00920D97"/>
    <w:rsid w:val="009210E9"/>
    <w:rsid w:val="00924EF4"/>
    <w:rsid w:val="00925F64"/>
    <w:rsid w:val="009312A5"/>
    <w:rsid w:val="0093392A"/>
    <w:rsid w:val="00934E79"/>
    <w:rsid w:val="00935CC5"/>
    <w:rsid w:val="00940712"/>
    <w:rsid w:val="00942C29"/>
    <w:rsid w:val="00950B5B"/>
    <w:rsid w:val="00950F1A"/>
    <w:rsid w:val="00952530"/>
    <w:rsid w:val="00952DFE"/>
    <w:rsid w:val="00955B53"/>
    <w:rsid w:val="009629A4"/>
    <w:rsid w:val="009646D9"/>
    <w:rsid w:val="00966D1F"/>
    <w:rsid w:val="009674FC"/>
    <w:rsid w:val="0096751C"/>
    <w:rsid w:val="00967F2C"/>
    <w:rsid w:val="009706C6"/>
    <w:rsid w:val="0097193F"/>
    <w:rsid w:val="00971CC4"/>
    <w:rsid w:val="009725CF"/>
    <w:rsid w:val="00973225"/>
    <w:rsid w:val="009739D7"/>
    <w:rsid w:val="00973EBC"/>
    <w:rsid w:val="00974C4C"/>
    <w:rsid w:val="009777EA"/>
    <w:rsid w:val="00980444"/>
    <w:rsid w:val="009806E5"/>
    <w:rsid w:val="00983DF2"/>
    <w:rsid w:val="00985A7C"/>
    <w:rsid w:val="00987AC8"/>
    <w:rsid w:val="00990BAB"/>
    <w:rsid w:val="00990D92"/>
    <w:rsid w:val="0099169D"/>
    <w:rsid w:val="00991B37"/>
    <w:rsid w:val="00997A83"/>
    <w:rsid w:val="009A2C48"/>
    <w:rsid w:val="009A2EF7"/>
    <w:rsid w:val="009A3098"/>
    <w:rsid w:val="009A44DE"/>
    <w:rsid w:val="009A510A"/>
    <w:rsid w:val="009A696E"/>
    <w:rsid w:val="009A6A9F"/>
    <w:rsid w:val="009B03F7"/>
    <w:rsid w:val="009B21FC"/>
    <w:rsid w:val="009B3007"/>
    <w:rsid w:val="009B3930"/>
    <w:rsid w:val="009C454D"/>
    <w:rsid w:val="009C50E3"/>
    <w:rsid w:val="009C553A"/>
    <w:rsid w:val="009D1A9C"/>
    <w:rsid w:val="009D21B5"/>
    <w:rsid w:val="009D21C1"/>
    <w:rsid w:val="009D59F8"/>
    <w:rsid w:val="009D7BEE"/>
    <w:rsid w:val="009E2848"/>
    <w:rsid w:val="009E30FC"/>
    <w:rsid w:val="009E3B2D"/>
    <w:rsid w:val="009F0021"/>
    <w:rsid w:val="009F0D62"/>
    <w:rsid w:val="009F1FDA"/>
    <w:rsid w:val="009F287D"/>
    <w:rsid w:val="009F2AD4"/>
    <w:rsid w:val="009F6981"/>
    <w:rsid w:val="00A005E3"/>
    <w:rsid w:val="00A0612C"/>
    <w:rsid w:val="00A06904"/>
    <w:rsid w:val="00A0742D"/>
    <w:rsid w:val="00A1259B"/>
    <w:rsid w:val="00A12624"/>
    <w:rsid w:val="00A13384"/>
    <w:rsid w:val="00A15D52"/>
    <w:rsid w:val="00A16332"/>
    <w:rsid w:val="00A172F4"/>
    <w:rsid w:val="00A21192"/>
    <w:rsid w:val="00A221E2"/>
    <w:rsid w:val="00A22D42"/>
    <w:rsid w:val="00A30B3B"/>
    <w:rsid w:val="00A33375"/>
    <w:rsid w:val="00A36C5A"/>
    <w:rsid w:val="00A41030"/>
    <w:rsid w:val="00A41CB9"/>
    <w:rsid w:val="00A45A1F"/>
    <w:rsid w:val="00A45C06"/>
    <w:rsid w:val="00A4662F"/>
    <w:rsid w:val="00A46B9C"/>
    <w:rsid w:val="00A47E35"/>
    <w:rsid w:val="00A50C73"/>
    <w:rsid w:val="00A54B45"/>
    <w:rsid w:val="00A6015E"/>
    <w:rsid w:val="00A60F07"/>
    <w:rsid w:val="00A62C84"/>
    <w:rsid w:val="00A6336B"/>
    <w:rsid w:val="00A71153"/>
    <w:rsid w:val="00A7556A"/>
    <w:rsid w:val="00A81CC2"/>
    <w:rsid w:val="00A856FC"/>
    <w:rsid w:val="00A85CF6"/>
    <w:rsid w:val="00A87DB8"/>
    <w:rsid w:val="00A9137F"/>
    <w:rsid w:val="00A94CE8"/>
    <w:rsid w:val="00A95414"/>
    <w:rsid w:val="00A96E1B"/>
    <w:rsid w:val="00A9780A"/>
    <w:rsid w:val="00AA30EC"/>
    <w:rsid w:val="00AB10FF"/>
    <w:rsid w:val="00AB1215"/>
    <w:rsid w:val="00AB2973"/>
    <w:rsid w:val="00AB4723"/>
    <w:rsid w:val="00AB4803"/>
    <w:rsid w:val="00AB6AF7"/>
    <w:rsid w:val="00AC1B47"/>
    <w:rsid w:val="00AC2A34"/>
    <w:rsid w:val="00AC2F61"/>
    <w:rsid w:val="00AC5DCD"/>
    <w:rsid w:val="00AC65C5"/>
    <w:rsid w:val="00AC7228"/>
    <w:rsid w:val="00AD3C47"/>
    <w:rsid w:val="00AD4A4C"/>
    <w:rsid w:val="00AD5A3E"/>
    <w:rsid w:val="00AE02CC"/>
    <w:rsid w:val="00AE1503"/>
    <w:rsid w:val="00AF11FB"/>
    <w:rsid w:val="00AF1E5A"/>
    <w:rsid w:val="00AF67C2"/>
    <w:rsid w:val="00AF7AE6"/>
    <w:rsid w:val="00B000CF"/>
    <w:rsid w:val="00B04451"/>
    <w:rsid w:val="00B06011"/>
    <w:rsid w:val="00B064A2"/>
    <w:rsid w:val="00B12BAE"/>
    <w:rsid w:val="00B14367"/>
    <w:rsid w:val="00B171B8"/>
    <w:rsid w:val="00B2318E"/>
    <w:rsid w:val="00B317BC"/>
    <w:rsid w:val="00B31999"/>
    <w:rsid w:val="00B34AE3"/>
    <w:rsid w:val="00B34F09"/>
    <w:rsid w:val="00B3648A"/>
    <w:rsid w:val="00B369F4"/>
    <w:rsid w:val="00B40019"/>
    <w:rsid w:val="00B502DC"/>
    <w:rsid w:val="00B56747"/>
    <w:rsid w:val="00B60B4D"/>
    <w:rsid w:val="00B61395"/>
    <w:rsid w:val="00B613A6"/>
    <w:rsid w:val="00B63269"/>
    <w:rsid w:val="00B63348"/>
    <w:rsid w:val="00B64AAD"/>
    <w:rsid w:val="00B719B5"/>
    <w:rsid w:val="00B72851"/>
    <w:rsid w:val="00B74803"/>
    <w:rsid w:val="00B74F57"/>
    <w:rsid w:val="00B77ABC"/>
    <w:rsid w:val="00B81122"/>
    <w:rsid w:val="00B8421D"/>
    <w:rsid w:val="00B843B9"/>
    <w:rsid w:val="00B957DD"/>
    <w:rsid w:val="00BA0B3E"/>
    <w:rsid w:val="00BA3944"/>
    <w:rsid w:val="00BA68B8"/>
    <w:rsid w:val="00BA7632"/>
    <w:rsid w:val="00BB7E20"/>
    <w:rsid w:val="00BC057A"/>
    <w:rsid w:val="00BC1180"/>
    <w:rsid w:val="00BC15E6"/>
    <w:rsid w:val="00BC4726"/>
    <w:rsid w:val="00BC73F0"/>
    <w:rsid w:val="00BD18AA"/>
    <w:rsid w:val="00BD359F"/>
    <w:rsid w:val="00BD3803"/>
    <w:rsid w:val="00BD4F44"/>
    <w:rsid w:val="00BD6995"/>
    <w:rsid w:val="00BE148A"/>
    <w:rsid w:val="00BE4650"/>
    <w:rsid w:val="00BF2CB7"/>
    <w:rsid w:val="00BF4D36"/>
    <w:rsid w:val="00BF552F"/>
    <w:rsid w:val="00BF75AE"/>
    <w:rsid w:val="00C01EF2"/>
    <w:rsid w:val="00C02583"/>
    <w:rsid w:val="00C040F5"/>
    <w:rsid w:val="00C069AD"/>
    <w:rsid w:val="00C1018D"/>
    <w:rsid w:val="00C11889"/>
    <w:rsid w:val="00C12A99"/>
    <w:rsid w:val="00C1416A"/>
    <w:rsid w:val="00C15676"/>
    <w:rsid w:val="00C20C85"/>
    <w:rsid w:val="00C23385"/>
    <w:rsid w:val="00C23CEF"/>
    <w:rsid w:val="00C31690"/>
    <w:rsid w:val="00C340E8"/>
    <w:rsid w:val="00C37320"/>
    <w:rsid w:val="00C378EC"/>
    <w:rsid w:val="00C4074F"/>
    <w:rsid w:val="00C43139"/>
    <w:rsid w:val="00C44D0B"/>
    <w:rsid w:val="00C46358"/>
    <w:rsid w:val="00C50C2E"/>
    <w:rsid w:val="00C51757"/>
    <w:rsid w:val="00C52814"/>
    <w:rsid w:val="00C535C7"/>
    <w:rsid w:val="00C547A1"/>
    <w:rsid w:val="00C54D8D"/>
    <w:rsid w:val="00C57B70"/>
    <w:rsid w:val="00C61125"/>
    <w:rsid w:val="00C64C15"/>
    <w:rsid w:val="00C65FD5"/>
    <w:rsid w:val="00C70638"/>
    <w:rsid w:val="00C73052"/>
    <w:rsid w:val="00C75C3E"/>
    <w:rsid w:val="00C802E2"/>
    <w:rsid w:val="00C81E84"/>
    <w:rsid w:val="00CA3B1D"/>
    <w:rsid w:val="00CA5748"/>
    <w:rsid w:val="00CB0B32"/>
    <w:rsid w:val="00CB257D"/>
    <w:rsid w:val="00CB3056"/>
    <w:rsid w:val="00CB5585"/>
    <w:rsid w:val="00CB5A81"/>
    <w:rsid w:val="00CC528A"/>
    <w:rsid w:val="00CC5C54"/>
    <w:rsid w:val="00CC742A"/>
    <w:rsid w:val="00CD0D5A"/>
    <w:rsid w:val="00CD5B40"/>
    <w:rsid w:val="00CD5B52"/>
    <w:rsid w:val="00CD7779"/>
    <w:rsid w:val="00CE03B6"/>
    <w:rsid w:val="00CE4F55"/>
    <w:rsid w:val="00CE783C"/>
    <w:rsid w:val="00CF010D"/>
    <w:rsid w:val="00CF2FD7"/>
    <w:rsid w:val="00D00292"/>
    <w:rsid w:val="00D01888"/>
    <w:rsid w:val="00D01A6E"/>
    <w:rsid w:val="00D01CBA"/>
    <w:rsid w:val="00D032EA"/>
    <w:rsid w:val="00D06B68"/>
    <w:rsid w:val="00D07D49"/>
    <w:rsid w:val="00D16B60"/>
    <w:rsid w:val="00D170C0"/>
    <w:rsid w:val="00D216B4"/>
    <w:rsid w:val="00D21852"/>
    <w:rsid w:val="00D21B24"/>
    <w:rsid w:val="00D21DA8"/>
    <w:rsid w:val="00D22DFA"/>
    <w:rsid w:val="00D303F2"/>
    <w:rsid w:val="00D40CA2"/>
    <w:rsid w:val="00D41EF9"/>
    <w:rsid w:val="00D420DC"/>
    <w:rsid w:val="00D464FC"/>
    <w:rsid w:val="00D47491"/>
    <w:rsid w:val="00D47E51"/>
    <w:rsid w:val="00D5175F"/>
    <w:rsid w:val="00D51B11"/>
    <w:rsid w:val="00D523E3"/>
    <w:rsid w:val="00D6038F"/>
    <w:rsid w:val="00D61D17"/>
    <w:rsid w:val="00D620EC"/>
    <w:rsid w:val="00D6281F"/>
    <w:rsid w:val="00D62A62"/>
    <w:rsid w:val="00D64D38"/>
    <w:rsid w:val="00D67757"/>
    <w:rsid w:val="00D71151"/>
    <w:rsid w:val="00D750E7"/>
    <w:rsid w:val="00D76C93"/>
    <w:rsid w:val="00D778D9"/>
    <w:rsid w:val="00D80C2B"/>
    <w:rsid w:val="00D81D73"/>
    <w:rsid w:val="00D83A08"/>
    <w:rsid w:val="00D85782"/>
    <w:rsid w:val="00D9249B"/>
    <w:rsid w:val="00D93D55"/>
    <w:rsid w:val="00D9446F"/>
    <w:rsid w:val="00DA0F77"/>
    <w:rsid w:val="00DA1558"/>
    <w:rsid w:val="00DA17C4"/>
    <w:rsid w:val="00DA18E2"/>
    <w:rsid w:val="00DA729D"/>
    <w:rsid w:val="00DB478B"/>
    <w:rsid w:val="00DC050F"/>
    <w:rsid w:val="00DC07A6"/>
    <w:rsid w:val="00DC2093"/>
    <w:rsid w:val="00DC2BE7"/>
    <w:rsid w:val="00DC62B8"/>
    <w:rsid w:val="00DD2170"/>
    <w:rsid w:val="00DD2758"/>
    <w:rsid w:val="00DD4E4C"/>
    <w:rsid w:val="00DD6135"/>
    <w:rsid w:val="00DE3BB0"/>
    <w:rsid w:val="00DF10EF"/>
    <w:rsid w:val="00DF2B1E"/>
    <w:rsid w:val="00E007FB"/>
    <w:rsid w:val="00E019D2"/>
    <w:rsid w:val="00E03E33"/>
    <w:rsid w:val="00E1382C"/>
    <w:rsid w:val="00E13F69"/>
    <w:rsid w:val="00E14C45"/>
    <w:rsid w:val="00E214E2"/>
    <w:rsid w:val="00E2176B"/>
    <w:rsid w:val="00E24BDF"/>
    <w:rsid w:val="00E3251F"/>
    <w:rsid w:val="00E341B9"/>
    <w:rsid w:val="00E34BCF"/>
    <w:rsid w:val="00E355AA"/>
    <w:rsid w:val="00E402C8"/>
    <w:rsid w:val="00E42F80"/>
    <w:rsid w:val="00E43BCF"/>
    <w:rsid w:val="00E447CE"/>
    <w:rsid w:val="00E45D66"/>
    <w:rsid w:val="00E50239"/>
    <w:rsid w:val="00E534E9"/>
    <w:rsid w:val="00E5554D"/>
    <w:rsid w:val="00E5713C"/>
    <w:rsid w:val="00E572BA"/>
    <w:rsid w:val="00E6120B"/>
    <w:rsid w:val="00E61B55"/>
    <w:rsid w:val="00E625A9"/>
    <w:rsid w:val="00E63B83"/>
    <w:rsid w:val="00E6462B"/>
    <w:rsid w:val="00E6505D"/>
    <w:rsid w:val="00E67C1E"/>
    <w:rsid w:val="00E75BAF"/>
    <w:rsid w:val="00E826BE"/>
    <w:rsid w:val="00E82C85"/>
    <w:rsid w:val="00E832A3"/>
    <w:rsid w:val="00E8409F"/>
    <w:rsid w:val="00E841D8"/>
    <w:rsid w:val="00E84698"/>
    <w:rsid w:val="00E87EDA"/>
    <w:rsid w:val="00E92045"/>
    <w:rsid w:val="00E92493"/>
    <w:rsid w:val="00E92A92"/>
    <w:rsid w:val="00E93255"/>
    <w:rsid w:val="00E96BC1"/>
    <w:rsid w:val="00EA378E"/>
    <w:rsid w:val="00EA742F"/>
    <w:rsid w:val="00EB0BE6"/>
    <w:rsid w:val="00EB12A7"/>
    <w:rsid w:val="00EB1AE3"/>
    <w:rsid w:val="00EB1CD9"/>
    <w:rsid w:val="00EB1D7E"/>
    <w:rsid w:val="00EB4AD7"/>
    <w:rsid w:val="00EB6A5A"/>
    <w:rsid w:val="00EB6C47"/>
    <w:rsid w:val="00EB7A08"/>
    <w:rsid w:val="00EC010E"/>
    <w:rsid w:val="00EC2915"/>
    <w:rsid w:val="00EC752C"/>
    <w:rsid w:val="00EC7C5E"/>
    <w:rsid w:val="00ED09B4"/>
    <w:rsid w:val="00ED6409"/>
    <w:rsid w:val="00EE086E"/>
    <w:rsid w:val="00EE4F9D"/>
    <w:rsid w:val="00EE7D4A"/>
    <w:rsid w:val="00EE7D80"/>
    <w:rsid w:val="00EF1FD3"/>
    <w:rsid w:val="00EF37CE"/>
    <w:rsid w:val="00EF6FA2"/>
    <w:rsid w:val="00F0224F"/>
    <w:rsid w:val="00F03212"/>
    <w:rsid w:val="00F03CDC"/>
    <w:rsid w:val="00F047E6"/>
    <w:rsid w:val="00F0508B"/>
    <w:rsid w:val="00F06B64"/>
    <w:rsid w:val="00F107D5"/>
    <w:rsid w:val="00F1082D"/>
    <w:rsid w:val="00F17706"/>
    <w:rsid w:val="00F21C8F"/>
    <w:rsid w:val="00F22485"/>
    <w:rsid w:val="00F23CCF"/>
    <w:rsid w:val="00F25C18"/>
    <w:rsid w:val="00F2603D"/>
    <w:rsid w:val="00F36F50"/>
    <w:rsid w:val="00F375C4"/>
    <w:rsid w:val="00F45AFA"/>
    <w:rsid w:val="00F47563"/>
    <w:rsid w:val="00F51663"/>
    <w:rsid w:val="00F529C1"/>
    <w:rsid w:val="00F5556D"/>
    <w:rsid w:val="00F55D2D"/>
    <w:rsid w:val="00F6086A"/>
    <w:rsid w:val="00F60F7F"/>
    <w:rsid w:val="00F61137"/>
    <w:rsid w:val="00F621C2"/>
    <w:rsid w:val="00F6355C"/>
    <w:rsid w:val="00F6396B"/>
    <w:rsid w:val="00F63D8E"/>
    <w:rsid w:val="00F6423B"/>
    <w:rsid w:val="00F6430A"/>
    <w:rsid w:val="00F7148D"/>
    <w:rsid w:val="00F71A87"/>
    <w:rsid w:val="00F72BCD"/>
    <w:rsid w:val="00F74BF9"/>
    <w:rsid w:val="00F776CB"/>
    <w:rsid w:val="00F820A7"/>
    <w:rsid w:val="00F8281C"/>
    <w:rsid w:val="00F84164"/>
    <w:rsid w:val="00F848E3"/>
    <w:rsid w:val="00F84921"/>
    <w:rsid w:val="00F85437"/>
    <w:rsid w:val="00F86695"/>
    <w:rsid w:val="00F87204"/>
    <w:rsid w:val="00F8764F"/>
    <w:rsid w:val="00F92C3E"/>
    <w:rsid w:val="00F933A3"/>
    <w:rsid w:val="00F93B9F"/>
    <w:rsid w:val="00F93EE5"/>
    <w:rsid w:val="00F942E6"/>
    <w:rsid w:val="00F96F2E"/>
    <w:rsid w:val="00FA0822"/>
    <w:rsid w:val="00FA1AE8"/>
    <w:rsid w:val="00FA54B0"/>
    <w:rsid w:val="00FA6987"/>
    <w:rsid w:val="00FB07DB"/>
    <w:rsid w:val="00FB0997"/>
    <w:rsid w:val="00FB0A08"/>
    <w:rsid w:val="00FB570F"/>
    <w:rsid w:val="00FB6841"/>
    <w:rsid w:val="00FC5C07"/>
    <w:rsid w:val="00FD025A"/>
    <w:rsid w:val="00FD08AA"/>
    <w:rsid w:val="00FD2F5E"/>
    <w:rsid w:val="00FD523F"/>
    <w:rsid w:val="00FE2E15"/>
    <w:rsid w:val="00FE2FD2"/>
    <w:rsid w:val="00FE386D"/>
    <w:rsid w:val="00FE38B7"/>
    <w:rsid w:val="00FE3D57"/>
    <w:rsid w:val="00FF1CFA"/>
    <w:rsid w:val="00FF2B8F"/>
    <w:rsid w:val="00FF3E45"/>
    <w:rsid w:val="00FF4DAA"/>
    <w:rsid w:val="00FF5FF1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basedOn w:val="Normalny"/>
    <w:next w:val="Tekstpodstawowy"/>
    <w:link w:val="Nagwek1Znak"/>
    <w:uiPriority w:val="9"/>
    <w:qFormat/>
    <w:rsid w:val="00DD4E4C"/>
    <w:pPr>
      <w:keepNext/>
      <w:numPr>
        <w:numId w:val="6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DD4E4C"/>
    <w:pPr>
      <w:keepNext/>
      <w:numPr>
        <w:ilvl w:val="1"/>
        <w:numId w:val="6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D4E4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D4E4C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D4E4C"/>
    <w:pPr>
      <w:numPr>
        <w:ilvl w:val="4"/>
        <w:numId w:val="6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D4E4C"/>
    <w:pPr>
      <w:numPr>
        <w:ilvl w:val="5"/>
        <w:numId w:val="6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D4E4C"/>
    <w:pPr>
      <w:numPr>
        <w:ilvl w:val="6"/>
        <w:numId w:val="6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D4E4C"/>
    <w:pPr>
      <w:numPr>
        <w:ilvl w:val="7"/>
        <w:numId w:val="6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DD4E4C"/>
    <w:pPr>
      <w:keepNext/>
      <w:numPr>
        <w:ilvl w:val="8"/>
        <w:numId w:val="6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link w:val="Tekstpodstawowy"/>
    <w:semiHidden/>
    <w:locked/>
    <w:rsid w:val="00C535C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7C1C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955"/>
    <w:rPr>
      <w:b/>
      <w:bCs/>
    </w:rPr>
  </w:style>
  <w:style w:type="character" w:styleId="UyteHipercze">
    <w:name w:val="FollowedHyperlink"/>
    <w:basedOn w:val="Domylnaczcionkaakapitu"/>
    <w:semiHidden/>
    <w:unhideWhenUsed/>
    <w:rsid w:val="00F5556D"/>
    <w:rPr>
      <w:color w:val="919191" w:themeColor="followedHyperlink"/>
      <w:u w:val="single"/>
    </w:rPr>
  </w:style>
  <w:style w:type="paragraph" w:customStyle="1" w:styleId="Default">
    <w:name w:val="Default"/>
    <w:rsid w:val="005A15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E4C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D4E4C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D4E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D4E4C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D4E4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E4C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D4E4C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D4E4C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D4E4C"/>
    <w:rPr>
      <w:bCs/>
      <w:i/>
      <w:iCs/>
      <w:lang w:eastAsia="ar-SA"/>
    </w:rPr>
  </w:style>
  <w:style w:type="paragraph" w:styleId="Lista">
    <w:name w:val="List"/>
    <w:basedOn w:val="Normalny"/>
    <w:semiHidden/>
    <w:rsid w:val="00DD4E4C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DD4E4C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DD4E4C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DD4E4C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DD4E4C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623201"/>
    <w:pPr>
      <w:numPr>
        <w:numId w:val="10"/>
      </w:numPr>
    </w:pPr>
  </w:style>
  <w:style w:type="paragraph" w:styleId="Tytu">
    <w:name w:val="Title"/>
    <w:basedOn w:val="Normalny"/>
    <w:link w:val="TytuZnak"/>
    <w:qFormat/>
    <w:rsid w:val="00237CA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7CAB"/>
    <w:rPr>
      <w:b/>
      <w:bCs/>
      <w:sz w:val="28"/>
      <w:szCs w:val="24"/>
    </w:rPr>
  </w:style>
  <w:style w:type="character" w:customStyle="1" w:styleId="dane1">
    <w:name w:val="dane1"/>
    <w:basedOn w:val="Domylnaczcionkaakapitu"/>
    <w:rsid w:val="00237CAB"/>
    <w:rPr>
      <w:color w:val="0000CD"/>
    </w:rPr>
  </w:style>
  <w:style w:type="paragraph" w:customStyle="1" w:styleId="lit">
    <w:name w:val="lit"/>
    <w:rsid w:val="0097193F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1B51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5135"/>
  </w:style>
  <w:style w:type="paragraph" w:styleId="Tekstpodstawowywcity">
    <w:name w:val="Body Text Indent"/>
    <w:basedOn w:val="Normalny"/>
    <w:link w:val="TekstpodstawowywcityZnak"/>
    <w:semiHidden/>
    <w:unhideWhenUsed/>
    <w:rsid w:val="005B4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8DB"/>
  </w:style>
  <w:style w:type="paragraph" w:styleId="Tekstpodstawowy3">
    <w:name w:val="Body Text 3"/>
    <w:basedOn w:val="Normalny"/>
    <w:link w:val="Tekstpodstawowy3Znak"/>
    <w:semiHidden/>
    <w:unhideWhenUsed/>
    <w:rsid w:val="006F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875"/>
    <w:rPr>
      <w:sz w:val="16"/>
      <w:szCs w:val="16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6F0875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6F0875"/>
  </w:style>
  <w:style w:type="character" w:styleId="Odwoanieprzypisudolnego">
    <w:name w:val="footnote reference"/>
    <w:rsid w:val="006F0875"/>
    <w:rPr>
      <w:vertAlign w:val="superscript"/>
    </w:rPr>
  </w:style>
  <w:style w:type="paragraph" w:styleId="Tekstblokowy">
    <w:name w:val="Block Text"/>
    <w:basedOn w:val="Normalny"/>
    <w:rsid w:val="006F0875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FB6841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924EF4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924EF4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924E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D6135"/>
  </w:style>
  <w:style w:type="character" w:customStyle="1" w:styleId="StopkaZnak">
    <w:name w:val="Stopka Znak"/>
    <w:basedOn w:val="Domylnaczcionkaakapitu"/>
    <w:link w:val="Stopka"/>
    <w:uiPriority w:val="99"/>
    <w:rsid w:val="00DD6135"/>
  </w:style>
  <w:style w:type="paragraph" w:customStyle="1" w:styleId="Akapitzlist1">
    <w:name w:val="Akapit z listą1"/>
    <w:basedOn w:val="Normalny"/>
    <w:rsid w:val="0029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1ai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A722-0819-457F-880D-AF08DAD2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14</Pages>
  <Words>3279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dc:description/>
  <cp:lastModifiedBy>joannaszwed</cp:lastModifiedBy>
  <cp:revision>46</cp:revision>
  <cp:lastPrinted>2015-07-31T07:43:00Z</cp:lastPrinted>
  <dcterms:created xsi:type="dcterms:W3CDTF">2014-05-13T08:57:00Z</dcterms:created>
  <dcterms:modified xsi:type="dcterms:W3CDTF">2015-07-31T10:09:00Z</dcterms:modified>
</cp:coreProperties>
</file>